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C3" w:rsidRPr="00C17D83" w:rsidRDefault="00CF2B0B" w:rsidP="00BC54C3">
      <w:pPr>
        <w:spacing w:line="360" w:lineRule="auto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 xml:space="preserve"> </w:t>
      </w:r>
      <w:r w:rsidR="00BC54C3" w:rsidRPr="00C17D83">
        <w:rPr>
          <w:rFonts w:ascii="Arial" w:hAnsi="Arial" w:cs="Arial"/>
          <w:b/>
          <w:color w:val="000000"/>
          <w:lang w:val="ro-RO"/>
        </w:rPr>
        <w:t>TEST DE EVALUARE SUMATIVĂ</w:t>
      </w:r>
      <w:r>
        <w:rPr>
          <w:rFonts w:ascii="Arial" w:hAnsi="Arial" w:cs="Arial"/>
          <w:b/>
          <w:color w:val="000000"/>
          <w:lang w:val="ro-RO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6"/>
        <w:gridCol w:w="6498"/>
      </w:tblGrid>
      <w:tr w:rsidR="00EE782D" w:rsidTr="00EE782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Domeniul de pregătire profesională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Electronică automatizări</w:t>
            </w:r>
          </w:p>
        </w:tc>
      </w:tr>
      <w:tr w:rsidR="00EE782D" w:rsidTr="00EE782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Calificarea profesională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Tehnician electronist, Tehnician operator telematica, Tehnician operator tehnica de calcul, Tehnician in automatizari, Tehnician operator roboti industriali, Tehnician de telecomunicatii</w:t>
            </w:r>
          </w:p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Electronist aparate și echipamente, Electronist rețele de telecomunicații</w:t>
            </w:r>
          </w:p>
        </w:tc>
      </w:tr>
      <w:tr w:rsidR="00EE782D" w:rsidTr="00EE782D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Modul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ELECTROTEHNICĂ ȘI MĂSURĂRI TEHNICE</w:t>
            </w:r>
          </w:p>
        </w:tc>
      </w:tr>
      <w:tr w:rsidR="00EE782D" w:rsidTr="00EE782D">
        <w:trPr>
          <w:trHeight w:val="332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Clasa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82D" w:rsidRDefault="00EE782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a IX-a </w:t>
            </w:r>
          </w:p>
        </w:tc>
      </w:tr>
    </w:tbl>
    <w:p w:rsidR="00EE782D" w:rsidRDefault="00EE782D" w:rsidP="00FA1FDB">
      <w:pPr>
        <w:pStyle w:val="BodyText"/>
        <w:tabs>
          <w:tab w:val="left" w:pos="2700"/>
        </w:tabs>
        <w:spacing w:line="360" w:lineRule="auto"/>
        <w:ind w:left="2520" w:hanging="2520"/>
        <w:rPr>
          <w:rFonts w:cs="Arial"/>
          <w:b/>
          <w:color w:val="000000"/>
          <w:szCs w:val="24"/>
        </w:rPr>
      </w:pPr>
    </w:p>
    <w:p w:rsidR="00EE782D" w:rsidRPr="00EE782D" w:rsidRDefault="00EE782D" w:rsidP="00EE782D">
      <w:pPr>
        <w:rPr>
          <w:rFonts w:ascii="Arial" w:hAnsi="Arial" w:cs="Arial"/>
          <w:b/>
          <w:bCs/>
          <w:lang w:val="fr-BE"/>
        </w:rPr>
      </w:pPr>
      <w:r w:rsidRPr="00EE782D">
        <w:rPr>
          <w:rFonts w:ascii="Arial" w:hAnsi="Arial" w:cs="Arial"/>
          <w:b/>
          <w:bCs/>
          <w:lang w:val="fr-BE"/>
        </w:rPr>
        <w:t>Cunoștințe</w:t>
      </w:r>
    </w:p>
    <w:p w:rsidR="00EE782D" w:rsidRPr="00EE782D" w:rsidRDefault="00EE782D" w:rsidP="00EE782D">
      <w:pPr>
        <w:tabs>
          <w:tab w:val="left" w:pos="175"/>
        </w:tabs>
        <w:rPr>
          <w:rFonts w:ascii="Arial" w:hAnsi="Arial" w:cs="Arial"/>
          <w:sz w:val="20"/>
          <w:szCs w:val="20"/>
          <w:lang w:val="fr-BE"/>
        </w:rPr>
      </w:pPr>
      <w:bookmarkStart w:id="0" w:name="_GoBack"/>
      <w:r w:rsidRPr="00EE782D">
        <w:rPr>
          <w:rFonts w:ascii="Arial" w:hAnsi="Arial" w:cs="Arial"/>
          <w:lang w:val="fr-BE"/>
        </w:rPr>
        <w:t xml:space="preserve">Procesul de măsurare şi componentele sale: </w:t>
      </w:r>
    </w:p>
    <w:p w:rsidR="00EE782D" w:rsidRPr="00EE782D" w:rsidRDefault="00EE782D" w:rsidP="00EE782D">
      <w:pPr>
        <w:numPr>
          <w:ilvl w:val="0"/>
          <w:numId w:val="33"/>
        </w:numPr>
        <w:tabs>
          <w:tab w:val="left" w:pos="570"/>
          <w:tab w:val="left" w:pos="795"/>
          <w:tab w:val="left" w:pos="1170"/>
        </w:tabs>
        <w:ind w:left="142" w:firstLine="0"/>
        <w:rPr>
          <w:rFonts w:ascii="Arial" w:hAnsi="Arial" w:cs="Arial"/>
          <w:lang w:val="fr-BE"/>
        </w:rPr>
      </w:pPr>
      <w:r w:rsidRPr="00EE782D">
        <w:rPr>
          <w:rFonts w:ascii="Arial" w:hAnsi="Arial" w:cs="Arial"/>
          <w:lang w:val="fr-BE"/>
        </w:rPr>
        <w:t xml:space="preserve"> Mărimi fizice şi unităţi de măsură</w:t>
      </w:r>
    </w:p>
    <w:p w:rsidR="00EE782D" w:rsidRPr="00EE782D" w:rsidRDefault="00EE782D" w:rsidP="00EE782D">
      <w:pPr>
        <w:numPr>
          <w:ilvl w:val="0"/>
          <w:numId w:val="33"/>
        </w:numPr>
        <w:tabs>
          <w:tab w:val="left" w:pos="570"/>
          <w:tab w:val="left" w:pos="795"/>
          <w:tab w:val="left" w:pos="1170"/>
        </w:tabs>
        <w:ind w:left="142" w:firstLine="0"/>
        <w:rPr>
          <w:rFonts w:ascii="Arial" w:hAnsi="Arial" w:cs="Arial"/>
        </w:rPr>
      </w:pPr>
      <w:r w:rsidRPr="00EE782D">
        <w:rPr>
          <w:rFonts w:ascii="Arial" w:hAnsi="Arial" w:cs="Arial"/>
        </w:rPr>
        <w:t>Mijloace de măsurare</w:t>
      </w:r>
    </w:p>
    <w:p w:rsidR="00EE782D" w:rsidRPr="00EE782D" w:rsidRDefault="00EE782D" w:rsidP="00EE782D">
      <w:pPr>
        <w:numPr>
          <w:ilvl w:val="0"/>
          <w:numId w:val="33"/>
        </w:numPr>
        <w:tabs>
          <w:tab w:val="left" w:pos="570"/>
          <w:tab w:val="left" w:pos="795"/>
          <w:tab w:val="left" w:pos="1170"/>
        </w:tabs>
        <w:ind w:left="142" w:firstLine="0"/>
        <w:rPr>
          <w:rFonts w:ascii="Arial" w:hAnsi="Arial" w:cs="Arial"/>
        </w:rPr>
      </w:pPr>
      <w:r w:rsidRPr="00EE782D">
        <w:rPr>
          <w:rFonts w:ascii="Arial" w:hAnsi="Arial" w:cs="Arial"/>
        </w:rPr>
        <w:t>Metode de măsurare</w:t>
      </w:r>
    </w:p>
    <w:p w:rsidR="00EE782D" w:rsidRPr="00EE782D" w:rsidRDefault="00EE782D" w:rsidP="00EE782D">
      <w:pPr>
        <w:numPr>
          <w:ilvl w:val="0"/>
          <w:numId w:val="33"/>
        </w:numPr>
        <w:tabs>
          <w:tab w:val="left" w:pos="570"/>
          <w:tab w:val="left" w:pos="795"/>
          <w:tab w:val="left" w:pos="1170"/>
        </w:tabs>
        <w:ind w:left="142" w:firstLine="0"/>
        <w:rPr>
          <w:rFonts w:ascii="Arial" w:hAnsi="Arial" w:cs="Arial"/>
        </w:rPr>
      </w:pPr>
      <w:r w:rsidRPr="00EE782D">
        <w:rPr>
          <w:rFonts w:ascii="Arial" w:hAnsi="Arial" w:cs="Arial"/>
        </w:rPr>
        <w:t>Erori de măsurare</w:t>
      </w:r>
    </w:p>
    <w:p w:rsidR="00EE782D" w:rsidRPr="00EE782D" w:rsidRDefault="00EE782D" w:rsidP="00EE782D">
      <w:pPr>
        <w:numPr>
          <w:ilvl w:val="0"/>
          <w:numId w:val="33"/>
        </w:numPr>
        <w:tabs>
          <w:tab w:val="left" w:pos="-142"/>
          <w:tab w:val="left" w:pos="513"/>
          <w:tab w:val="left" w:pos="570"/>
          <w:tab w:val="left" w:pos="676"/>
          <w:tab w:val="left" w:pos="795"/>
          <w:tab w:val="left" w:pos="851"/>
          <w:tab w:val="left" w:pos="1170"/>
        </w:tabs>
        <w:ind w:left="142" w:firstLine="0"/>
        <w:rPr>
          <w:rFonts w:ascii="Arial" w:hAnsi="Arial" w:cs="Arial"/>
          <w:lang w:val="fr-BE"/>
        </w:rPr>
      </w:pPr>
      <w:r w:rsidRPr="00EE782D">
        <w:rPr>
          <w:rFonts w:ascii="Arial" w:hAnsi="Arial" w:cs="Arial"/>
          <w:lang w:val="fr-BE"/>
        </w:rPr>
        <w:t>Simboluri si caracteristici metrologice ale mijloacelor de măsurare</w:t>
      </w:r>
    </w:p>
    <w:bookmarkEnd w:id="0"/>
    <w:p w:rsidR="00EE782D" w:rsidRDefault="00EE782D" w:rsidP="00EE782D">
      <w:pPr>
        <w:rPr>
          <w:rFonts w:ascii="Arial" w:hAnsi="Arial" w:cs="Arial"/>
          <w:b/>
          <w:bCs/>
          <w:lang w:val="fr-BE"/>
        </w:rPr>
      </w:pPr>
    </w:p>
    <w:p w:rsidR="00EE782D" w:rsidRDefault="00EE782D" w:rsidP="00EE782D">
      <w:pPr>
        <w:rPr>
          <w:rFonts w:ascii="Arial" w:hAnsi="Arial" w:cs="Arial"/>
          <w:b/>
          <w:bCs/>
          <w:lang w:val="fr-BE"/>
        </w:rPr>
      </w:pPr>
      <w:r>
        <w:rPr>
          <w:rFonts w:ascii="Arial" w:hAnsi="Arial" w:cs="Arial"/>
          <w:b/>
          <w:bCs/>
          <w:lang w:val="fr-BE"/>
        </w:rPr>
        <w:t>Abilități</w:t>
      </w:r>
    </w:p>
    <w:p w:rsidR="00EE782D" w:rsidRDefault="00EE782D" w:rsidP="00EE782D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2.2.1. Identificarea elementelor unui process de măsurare</w:t>
      </w:r>
    </w:p>
    <w:p w:rsidR="00EE782D" w:rsidRDefault="00EE782D" w:rsidP="00EE782D">
      <w:pPr>
        <w:ind w:left="630" w:hanging="630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2.2.2. Corelarea mărimilor fizice cu unitățile de măsură cuprinse în Sistemul Internațional de Unități de Măsură (SI)</w:t>
      </w:r>
    </w:p>
    <w:p w:rsidR="00EE782D" w:rsidRDefault="00EE782D" w:rsidP="00EE782D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2.2.3. Realizarea transformărilor unităților de măsură (multipli și submultipli)</w:t>
      </w:r>
    </w:p>
    <w:p w:rsidR="00EE782D" w:rsidRDefault="00EE782D" w:rsidP="00EE782D">
      <w:pPr>
        <w:ind w:left="720" w:hanging="720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2.2.4. Interpretarea simbolurilor inscripționate și a caracteristicilor metrologice ale mijloacelor de măsurare</w:t>
      </w:r>
    </w:p>
    <w:p w:rsidR="00EE782D" w:rsidRDefault="00EE782D" w:rsidP="00EE782D">
      <w:pPr>
        <w:ind w:left="630" w:hanging="630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2.2.5. Selectarea mijloacelor de măsurare în funcție de mărimea măsurată și caracteristicile metrologice</w:t>
      </w:r>
    </w:p>
    <w:p w:rsidR="00EE782D" w:rsidRDefault="00EE782D" w:rsidP="00EE782D">
      <w:pPr>
        <w:rPr>
          <w:rFonts w:ascii="Arial" w:hAnsi="Arial" w:cs="Arial"/>
        </w:rPr>
      </w:pPr>
      <w:r>
        <w:rPr>
          <w:rFonts w:ascii="Arial" w:hAnsi="Arial" w:cs="Arial"/>
        </w:rPr>
        <w:t>2.2.6. Determinarea erorilor de măsurare.</w:t>
      </w:r>
    </w:p>
    <w:p w:rsidR="00EE782D" w:rsidRDefault="00EE782D" w:rsidP="00EE782D">
      <w:pPr>
        <w:rPr>
          <w:rFonts w:ascii="Arial" w:hAnsi="Arial" w:cs="Arial"/>
        </w:rPr>
      </w:pPr>
    </w:p>
    <w:p w:rsidR="00EE782D" w:rsidRDefault="00EE782D" w:rsidP="00EE78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Atitudini</w:t>
      </w:r>
    </w:p>
    <w:p w:rsidR="00EE782D" w:rsidRDefault="00EE782D" w:rsidP="00EE782D">
      <w:pPr>
        <w:rPr>
          <w:rFonts w:ascii="Arial" w:hAnsi="Arial" w:cs="Arial"/>
          <w:lang w:val="fr-BE"/>
        </w:rPr>
      </w:pPr>
      <w:r>
        <w:rPr>
          <w:rFonts w:ascii="Arial" w:hAnsi="Arial" w:cs="Arial"/>
        </w:rPr>
        <w:t xml:space="preserve">2.3.2. </w:t>
      </w:r>
      <w:r>
        <w:rPr>
          <w:rFonts w:ascii="Arial" w:hAnsi="Arial" w:cs="Arial"/>
          <w:lang w:val="fr-BE"/>
        </w:rPr>
        <w:t>Îndeplinirea sarcinilor de lucru cu responsabilitate și seriozitate</w:t>
      </w:r>
    </w:p>
    <w:p w:rsidR="00EE782D" w:rsidRDefault="00EE782D" w:rsidP="00EE782D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2.3.3. Conștientizarea importanței măsurărilor pentru domeniul ethnic</w:t>
      </w:r>
    </w:p>
    <w:p w:rsidR="00EE782D" w:rsidRDefault="00EE782D" w:rsidP="00EE782D">
      <w:pPr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2.3.6. Manifestarea gândirii critice și creative în domeniul ethnic</w:t>
      </w:r>
    </w:p>
    <w:p w:rsidR="00EE782D" w:rsidRPr="00EE782D" w:rsidRDefault="00EE782D" w:rsidP="00FA1FDB">
      <w:pPr>
        <w:pStyle w:val="BodyText"/>
        <w:tabs>
          <w:tab w:val="left" w:pos="2700"/>
        </w:tabs>
        <w:spacing w:line="360" w:lineRule="auto"/>
        <w:ind w:left="2520" w:hanging="2520"/>
        <w:rPr>
          <w:rFonts w:cs="Arial"/>
          <w:b/>
          <w:color w:val="000000"/>
          <w:szCs w:val="24"/>
          <w:lang w:val="fr-BE"/>
        </w:rPr>
      </w:pPr>
    </w:p>
    <w:p w:rsidR="00822758" w:rsidRPr="00C17D83" w:rsidRDefault="00822758" w:rsidP="00822758">
      <w:pPr>
        <w:pStyle w:val="BodyText"/>
        <w:spacing w:after="120"/>
        <w:rPr>
          <w:rFonts w:cs="Arial"/>
          <w:b/>
        </w:rPr>
      </w:pPr>
      <w:r w:rsidRPr="00C17D83">
        <w:rPr>
          <w:rFonts w:cs="Arial"/>
          <w:b/>
        </w:rPr>
        <w:t>Conţinuturi:</w:t>
      </w:r>
    </w:p>
    <w:p w:rsidR="00822758" w:rsidRPr="00C17D83" w:rsidRDefault="00822758" w:rsidP="00822758">
      <w:pPr>
        <w:tabs>
          <w:tab w:val="num" w:pos="900"/>
        </w:tabs>
        <w:jc w:val="both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ab/>
        <w:t>Măsurarea mărimilor electrice</w:t>
      </w:r>
    </w:p>
    <w:p w:rsidR="00822758" w:rsidRPr="00C17D83" w:rsidRDefault="00822758" w:rsidP="00822758">
      <w:pPr>
        <w:numPr>
          <w:ilvl w:val="0"/>
          <w:numId w:val="1"/>
        </w:numPr>
        <w:tabs>
          <w:tab w:val="clear" w:pos="720"/>
          <w:tab w:val="num" w:pos="360"/>
        </w:tabs>
        <w:ind w:left="540" w:firstLine="720"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Aparate pentru măsurarea mărimilor electrice:</w:t>
      </w:r>
    </w:p>
    <w:p w:rsidR="00822758" w:rsidRPr="00C17D83" w:rsidRDefault="00822758" w:rsidP="00822758">
      <w:pPr>
        <w:pStyle w:val="ListParagraph"/>
        <w:numPr>
          <w:ilvl w:val="0"/>
          <w:numId w:val="3"/>
        </w:numPr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aparate analogice (principiul general de funcţionare, clasificare, marcare)</w:t>
      </w:r>
    </w:p>
    <w:p w:rsidR="00822758" w:rsidRPr="00C17D83" w:rsidRDefault="00822758" w:rsidP="00822758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aparate digitale (principiul general de funcţionare,  tipuri de afişaj)</w:t>
      </w:r>
    </w:p>
    <w:p w:rsidR="00822758" w:rsidRPr="00C17D83" w:rsidRDefault="00822758" w:rsidP="00822758">
      <w:pPr>
        <w:numPr>
          <w:ilvl w:val="1"/>
          <w:numId w:val="2"/>
        </w:numPr>
        <w:tabs>
          <w:tab w:val="clear" w:pos="1440"/>
          <w:tab w:val="num" w:pos="360"/>
        </w:tabs>
        <w:ind w:left="540" w:firstLine="720"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Metode de măsurare a mărimilor electrice:</w:t>
      </w:r>
    </w:p>
    <w:p w:rsidR="00822758" w:rsidRPr="00C17D83" w:rsidRDefault="00822758" w:rsidP="0082275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Măsurarea intensităţii curentului electric</w:t>
      </w:r>
    </w:p>
    <w:p w:rsidR="00822758" w:rsidRPr="00C17D83" w:rsidRDefault="00822758" w:rsidP="0082275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Măsurarea tensiunii electrice</w:t>
      </w:r>
    </w:p>
    <w:p w:rsidR="00822758" w:rsidRPr="00C17D83" w:rsidRDefault="00822758" w:rsidP="0082275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Măsurarea rezistenţei electrice</w:t>
      </w:r>
    </w:p>
    <w:p w:rsidR="00822758" w:rsidRPr="00C17D83" w:rsidRDefault="00822758" w:rsidP="00822758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Măsurarea puterii electrice</w:t>
      </w:r>
    </w:p>
    <w:p w:rsidR="00FA1FDB" w:rsidRPr="00C17D83" w:rsidRDefault="00FA1FDB" w:rsidP="00FA1FDB">
      <w:pPr>
        <w:pStyle w:val="BodyText"/>
        <w:spacing w:line="360" w:lineRule="auto"/>
        <w:rPr>
          <w:rFonts w:cs="Arial"/>
          <w:b/>
          <w:i/>
        </w:rPr>
      </w:pPr>
      <w:r w:rsidRPr="00C17D83">
        <w:rPr>
          <w:rFonts w:cs="Arial"/>
          <w:b/>
          <w:i/>
        </w:rPr>
        <w:t xml:space="preserve">Obiective: </w:t>
      </w:r>
    </w:p>
    <w:p w:rsidR="00822758" w:rsidRPr="00C17D83" w:rsidRDefault="00822758" w:rsidP="00FA1FDB">
      <w:pPr>
        <w:pStyle w:val="BodyText"/>
        <w:spacing w:line="360" w:lineRule="auto"/>
        <w:rPr>
          <w:rFonts w:cs="Arial"/>
          <w:b/>
          <w:i/>
        </w:rPr>
      </w:pPr>
      <w:r w:rsidRPr="00C17D83">
        <w:rPr>
          <w:b/>
          <w:szCs w:val="22"/>
        </w:rPr>
        <w:t>Măsura în care elevul este capabil:</w:t>
      </w:r>
    </w:p>
    <w:p w:rsidR="00FA1FDB" w:rsidRPr="00C17D83" w:rsidRDefault="00FA1FDB" w:rsidP="007F52FD">
      <w:pPr>
        <w:pStyle w:val="BodyText"/>
        <w:spacing w:line="360" w:lineRule="auto"/>
        <w:ind w:left="720"/>
        <w:jc w:val="left"/>
        <w:rPr>
          <w:rFonts w:cs="Arial"/>
          <w:b/>
          <w:color w:val="000000"/>
        </w:rPr>
      </w:pPr>
      <w:r w:rsidRPr="00C17D83">
        <w:rPr>
          <w:rFonts w:cs="Arial"/>
          <w:b/>
          <w:color w:val="000000"/>
        </w:rPr>
        <w:lastRenderedPageBreak/>
        <w:t>O1 - Să identifice simbolurile inscripţionate pe aparatele de măsurat analogice şi digitale</w:t>
      </w:r>
    </w:p>
    <w:p w:rsidR="00FA1FDB" w:rsidRPr="00EE782D" w:rsidRDefault="00FA1FDB" w:rsidP="007F52FD">
      <w:pPr>
        <w:pStyle w:val="BodyText"/>
        <w:spacing w:line="360" w:lineRule="auto"/>
        <w:ind w:left="720"/>
        <w:jc w:val="left"/>
        <w:rPr>
          <w:rFonts w:cs="Arial"/>
          <w:b/>
        </w:rPr>
      </w:pPr>
      <w:r w:rsidRPr="00C17D83">
        <w:rPr>
          <w:rFonts w:cs="Arial"/>
          <w:b/>
          <w:color w:val="000000"/>
        </w:rPr>
        <w:t xml:space="preserve">O2 - Să </w:t>
      </w:r>
      <w:r w:rsidR="004673EA" w:rsidRPr="00EE782D">
        <w:rPr>
          <w:rFonts w:cs="Arial"/>
          <w:b/>
        </w:rPr>
        <w:t>deducă</w:t>
      </w:r>
      <w:r w:rsidRPr="00EE782D">
        <w:rPr>
          <w:rFonts w:cs="Arial"/>
          <w:b/>
        </w:rPr>
        <w:t xml:space="preserve"> rolul funcţional al blocurilor componente ale aparatelor de măsurat digitale </w:t>
      </w:r>
    </w:p>
    <w:p w:rsidR="00FA1FDB" w:rsidRPr="00EE782D" w:rsidRDefault="00FA1FDB" w:rsidP="007F52FD">
      <w:pPr>
        <w:pStyle w:val="BodyText"/>
        <w:spacing w:line="360" w:lineRule="auto"/>
        <w:ind w:left="720"/>
        <w:jc w:val="left"/>
        <w:rPr>
          <w:rFonts w:cs="Arial"/>
          <w:b/>
        </w:rPr>
      </w:pPr>
      <w:r w:rsidRPr="00EE782D">
        <w:rPr>
          <w:rFonts w:cs="Arial"/>
          <w:b/>
        </w:rPr>
        <w:t xml:space="preserve">O3 - Să </w:t>
      </w:r>
      <w:r w:rsidR="004673EA" w:rsidRPr="00EE782D">
        <w:rPr>
          <w:rFonts w:cs="Arial"/>
          <w:b/>
        </w:rPr>
        <w:t>explice</w:t>
      </w:r>
      <w:r w:rsidRPr="00EE782D">
        <w:rPr>
          <w:rFonts w:cs="Arial"/>
          <w:b/>
        </w:rPr>
        <w:t xml:space="preserve"> metodele de extindere a domeniului de măsurare a    aparatelor de măsurat electrice </w:t>
      </w:r>
    </w:p>
    <w:p w:rsidR="00FA1FDB" w:rsidRPr="00EE782D" w:rsidRDefault="00FA1FDB" w:rsidP="007F52FD">
      <w:pPr>
        <w:pStyle w:val="BodyText"/>
        <w:spacing w:line="360" w:lineRule="auto"/>
        <w:ind w:left="720"/>
        <w:jc w:val="left"/>
        <w:rPr>
          <w:rFonts w:cs="Arial"/>
          <w:b/>
        </w:rPr>
      </w:pPr>
      <w:r w:rsidRPr="00EE782D">
        <w:rPr>
          <w:rFonts w:cs="Arial"/>
          <w:b/>
        </w:rPr>
        <w:t>O4 - Să precizeze metodele de măsurare a mărimilor electrice</w:t>
      </w:r>
    </w:p>
    <w:p w:rsidR="00FA1FDB" w:rsidRPr="00EE782D" w:rsidRDefault="00FA1FDB" w:rsidP="007F52FD">
      <w:pPr>
        <w:pStyle w:val="BodyText"/>
        <w:spacing w:line="360" w:lineRule="auto"/>
        <w:ind w:left="720"/>
        <w:jc w:val="left"/>
        <w:rPr>
          <w:rFonts w:cs="Arial"/>
          <w:b/>
        </w:rPr>
      </w:pPr>
      <w:r w:rsidRPr="00EE782D">
        <w:rPr>
          <w:rFonts w:cs="Arial"/>
          <w:b/>
        </w:rPr>
        <w:t xml:space="preserve">O5 - Să </w:t>
      </w:r>
      <w:r w:rsidR="0032737A" w:rsidRPr="00EE782D">
        <w:rPr>
          <w:rFonts w:cs="Arial"/>
          <w:b/>
        </w:rPr>
        <w:t>identifice</w:t>
      </w:r>
      <w:r w:rsidRPr="00EE782D">
        <w:rPr>
          <w:rFonts w:cs="Arial"/>
          <w:b/>
        </w:rPr>
        <w:t xml:space="preserve"> unităţile de măsură specifice domeniului de pregătire.</w:t>
      </w:r>
    </w:p>
    <w:p w:rsidR="00FA1FDB" w:rsidRPr="00C17D83" w:rsidRDefault="007F52FD" w:rsidP="007F52FD">
      <w:pPr>
        <w:pStyle w:val="BodyText"/>
        <w:spacing w:line="360" w:lineRule="auto"/>
        <w:ind w:left="720"/>
        <w:jc w:val="left"/>
        <w:rPr>
          <w:rFonts w:cs="Arial"/>
          <w:b/>
          <w:color w:val="000000"/>
        </w:rPr>
      </w:pPr>
      <w:r w:rsidRPr="00EE782D">
        <w:rPr>
          <w:rFonts w:cs="Arial"/>
          <w:b/>
        </w:rPr>
        <w:t>O6 -</w:t>
      </w:r>
      <w:r w:rsidR="004673EA" w:rsidRPr="00EE782D">
        <w:rPr>
          <w:rFonts w:cs="Arial"/>
          <w:b/>
        </w:rPr>
        <w:t xml:space="preserve"> </w:t>
      </w:r>
      <w:r w:rsidRPr="00EE782D">
        <w:rPr>
          <w:rFonts w:cs="Arial"/>
          <w:b/>
        </w:rPr>
        <w:t>Să utilizeze aparate</w:t>
      </w:r>
      <w:r w:rsidRPr="007F52FD">
        <w:rPr>
          <w:rFonts w:cs="Arial"/>
          <w:b/>
          <w:color w:val="000000"/>
        </w:rPr>
        <w:t xml:space="preserve"> analogice și aparate digitale în măsurarea rezistenței, intensității curentului electric, tensiunii și puterii electrice</w:t>
      </w:r>
      <w:r w:rsidR="00FA1FDB" w:rsidRPr="00C17D83">
        <w:rPr>
          <w:rFonts w:cs="Arial"/>
          <w:b/>
          <w:color w:val="000000"/>
        </w:rPr>
        <w:t>.</w:t>
      </w:r>
    </w:p>
    <w:p w:rsidR="00FA1FDB" w:rsidRPr="00C17D83" w:rsidRDefault="00FA1FDB" w:rsidP="00FA1FDB">
      <w:pPr>
        <w:pStyle w:val="BodyText"/>
        <w:spacing w:line="360" w:lineRule="auto"/>
        <w:ind w:left="720"/>
        <w:rPr>
          <w:rFonts w:cs="Arial"/>
          <w:b/>
          <w:color w:val="000000"/>
        </w:rPr>
      </w:pPr>
    </w:p>
    <w:p w:rsidR="00C17D83" w:rsidRDefault="00C17D83" w:rsidP="00FA1FDB">
      <w:pPr>
        <w:pStyle w:val="Heading3"/>
        <w:rPr>
          <w:rFonts w:ascii="Arial" w:hAnsi="Arial" w:cs="Arial"/>
          <w:lang w:val="ro-RO"/>
        </w:rPr>
        <w:sectPr w:rsidR="00C17D83" w:rsidSect="00822758">
          <w:footerReference w:type="default" r:id="rId8"/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bookmarkStart w:id="1" w:name="_Toc348214107"/>
      <w:bookmarkStart w:id="2" w:name="_Toc348214209"/>
      <w:bookmarkStart w:id="3" w:name="_Toc348384786"/>
      <w:bookmarkStart w:id="4" w:name="_Toc348456090"/>
      <w:bookmarkStart w:id="5" w:name="_Toc348456423"/>
      <w:bookmarkStart w:id="6" w:name="_Toc348456510"/>
      <w:bookmarkStart w:id="7" w:name="_Toc348618050"/>
    </w:p>
    <w:p w:rsidR="00FA1FDB" w:rsidRPr="00C17D83" w:rsidRDefault="00FA1FDB" w:rsidP="00C17D83">
      <w:pPr>
        <w:pStyle w:val="Heading3"/>
        <w:spacing w:before="0" w:after="120"/>
        <w:rPr>
          <w:rFonts w:ascii="Arial" w:hAnsi="Arial" w:cs="Arial"/>
          <w:color w:val="auto"/>
          <w:lang w:val="ro-RO"/>
        </w:rPr>
      </w:pPr>
      <w:r w:rsidRPr="00C17D83">
        <w:rPr>
          <w:rFonts w:ascii="Arial" w:hAnsi="Arial" w:cs="Arial"/>
          <w:color w:val="auto"/>
          <w:lang w:val="ro-RO"/>
        </w:rPr>
        <w:lastRenderedPageBreak/>
        <w:t>Matricea de specificaţii</w:t>
      </w:r>
      <w:bookmarkEnd w:id="1"/>
      <w:bookmarkEnd w:id="2"/>
      <w:bookmarkEnd w:id="3"/>
      <w:bookmarkEnd w:id="4"/>
      <w:bookmarkEnd w:id="5"/>
      <w:bookmarkEnd w:id="6"/>
      <w:bookmarkEnd w:id="7"/>
    </w:p>
    <w:p w:rsidR="00FA1FDB" w:rsidRPr="00C17D83" w:rsidRDefault="00FA1FDB" w:rsidP="00C17D83">
      <w:pPr>
        <w:spacing w:after="120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>Modul III: Măsurări electrice</w:t>
      </w:r>
    </w:p>
    <w:p w:rsidR="00FA1FDB" w:rsidRPr="00C17D83" w:rsidRDefault="00FA1FDB" w:rsidP="00FA1FDB">
      <w:pPr>
        <w:tabs>
          <w:tab w:val="left" w:pos="180"/>
        </w:tabs>
        <w:spacing w:line="360" w:lineRule="auto"/>
        <w:ind w:left="-90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 xml:space="preserve"> Test sumativ: Măsurarea mărimilor electrice</w:t>
      </w:r>
    </w:p>
    <w:p w:rsidR="00C17D83" w:rsidRPr="00C17D83" w:rsidRDefault="00C17D83" w:rsidP="00C17D83">
      <w:pPr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>Structura test:</w:t>
      </w:r>
    </w:p>
    <w:p w:rsidR="00C17D83" w:rsidRPr="00D849B6" w:rsidRDefault="00C17D83" w:rsidP="00C17D83">
      <w:pPr>
        <w:rPr>
          <w:rFonts w:ascii="Arial" w:hAnsi="Arial" w:cs="Arial"/>
          <w:b/>
          <w:lang w:val="ro-RO"/>
        </w:rPr>
      </w:pPr>
      <w:r w:rsidRPr="00C0716C">
        <w:rPr>
          <w:rFonts w:ascii="Arial" w:hAnsi="Arial" w:cs="Arial"/>
          <w:b/>
          <w:lang w:val="ro-RO"/>
        </w:rPr>
        <w:t xml:space="preserve">I </w:t>
      </w:r>
      <w:r w:rsidRPr="00D849B6">
        <w:rPr>
          <w:rFonts w:ascii="Arial" w:hAnsi="Arial" w:cs="Arial"/>
          <w:b/>
          <w:lang w:val="ro-RO"/>
        </w:rPr>
        <w:t xml:space="preserve">9 itemi – I 1, 2, 3, 4, </w:t>
      </w:r>
      <w:r w:rsidRPr="00D849B6">
        <w:rPr>
          <w:rFonts w:ascii="Arial" w:hAnsi="Arial" w:cs="Arial"/>
          <w:b/>
          <w:lang w:val="ro-RO" w:eastAsia="ro-RO"/>
        </w:rPr>
        <w:t>I.2a,</w:t>
      </w:r>
      <w:r w:rsidRPr="00D849B6">
        <w:rPr>
          <w:rFonts w:ascii="Arial" w:hAnsi="Arial" w:cs="Arial"/>
          <w:b/>
          <w:lang w:val="ro-RO"/>
        </w:rPr>
        <w:t xml:space="preserve"> I 2.b, I 2.c, I 2.d, I 3</w:t>
      </w:r>
    </w:p>
    <w:p w:rsidR="00C17D83" w:rsidRPr="00D849B6" w:rsidRDefault="00C17D83" w:rsidP="00C17D83">
      <w:pPr>
        <w:rPr>
          <w:rFonts w:ascii="Arial" w:hAnsi="Arial" w:cs="Arial"/>
          <w:b/>
          <w:lang w:val="ro-RO"/>
        </w:rPr>
      </w:pPr>
      <w:r w:rsidRPr="00D849B6">
        <w:rPr>
          <w:rFonts w:ascii="Arial" w:hAnsi="Arial" w:cs="Arial"/>
          <w:b/>
          <w:lang w:val="ro-RO"/>
        </w:rPr>
        <w:t xml:space="preserve">II </w:t>
      </w:r>
      <w:r w:rsidR="00D849B6" w:rsidRPr="00D849B6">
        <w:rPr>
          <w:rFonts w:ascii="Arial" w:hAnsi="Arial" w:cs="Arial"/>
          <w:b/>
          <w:lang w:val="ro-RO"/>
        </w:rPr>
        <w:t>6</w:t>
      </w:r>
      <w:r w:rsidRPr="00D849B6">
        <w:rPr>
          <w:rFonts w:ascii="Arial" w:hAnsi="Arial" w:cs="Arial"/>
          <w:b/>
          <w:lang w:val="ro-RO"/>
        </w:rPr>
        <w:t xml:space="preserve"> itemi –  IIa, IIb, IIc, IId, IIe, I</w:t>
      </w:r>
      <w:r w:rsidR="00E9643E" w:rsidRPr="00D849B6">
        <w:rPr>
          <w:rFonts w:ascii="Arial" w:hAnsi="Arial" w:cs="Arial"/>
          <w:b/>
          <w:lang w:val="ro-RO"/>
        </w:rPr>
        <w:t>i</w:t>
      </w:r>
      <w:r w:rsidR="00D849B6" w:rsidRPr="00D849B6">
        <w:rPr>
          <w:rFonts w:ascii="Arial" w:hAnsi="Arial" w:cs="Arial"/>
          <w:b/>
          <w:lang w:val="ro-RO"/>
        </w:rPr>
        <w:t>f</w:t>
      </w:r>
      <w:r w:rsidR="00E9643E">
        <w:rPr>
          <w:rFonts w:ascii="Arial" w:hAnsi="Arial" w:cs="Arial"/>
          <w:b/>
          <w:lang w:val="ro-RO"/>
        </w:rPr>
        <w:t xml:space="preserve">, II 2a, </w:t>
      </w:r>
    </w:p>
    <w:p w:rsidR="00C0716C" w:rsidRPr="00D849B6" w:rsidRDefault="00C0716C" w:rsidP="00C0716C">
      <w:pPr>
        <w:rPr>
          <w:rFonts w:ascii="Arial" w:hAnsi="Arial" w:cs="Arial"/>
          <w:b/>
          <w:lang w:val="ro-RO"/>
        </w:rPr>
      </w:pPr>
      <w:r w:rsidRPr="00D849B6">
        <w:rPr>
          <w:rFonts w:ascii="Arial" w:hAnsi="Arial" w:cs="Arial"/>
          <w:b/>
          <w:lang w:val="ro-RO"/>
        </w:rPr>
        <w:t xml:space="preserve">III </w:t>
      </w:r>
      <w:r w:rsidR="00A96F55">
        <w:rPr>
          <w:rFonts w:ascii="Arial" w:hAnsi="Arial" w:cs="Arial"/>
          <w:b/>
          <w:lang w:val="ro-RO"/>
        </w:rPr>
        <w:t>5</w:t>
      </w:r>
      <w:r w:rsidRPr="00D849B6">
        <w:rPr>
          <w:rFonts w:ascii="Arial" w:hAnsi="Arial" w:cs="Arial"/>
          <w:b/>
          <w:lang w:val="ro-RO"/>
        </w:rPr>
        <w:t xml:space="preserve"> itemi – III </w:t>
      </w:r>
      <w:r w:rsidR="00650AD0" w:rsidRPr="00D849B6">
        <w:rPr>
          <w:rFonts w:ascii="Arial" w:hAnsi="Arial" w:cs="Arial"/>
          <w:b/>
          <w:lang w:val="ro-RO"/>
        </w:rPr>
        <w:t>1</w:t>
      </w:r>
      <w:r w:rsidRPr="00D849B6">
        <w:rPr>
          <w:rFonts w:ascii="Arial" w:hAnsi="Arial" w:cs="Arial"/>
          <w:b/>
          <w:lang w:val="ro-RO"/>
        </w:rPr>
        <w:t xml:space="preserve">a, b, c, </w:t>
      </w:r>
      <w:r w:rsidRPr="00D849B6">
        <w:rPr>
          <w:rFonts w:ascii="Arial" w:hAnsi="Arial" w:cs="Arial"/>
          <w:b/>
          <w:lang w:val="ro-RO" w:eastAsia="ro-RO"/>
        </w:rPr>
        <w:t>d</w:t>
      </w:r>
      <w:r w:rsidR="00D849B6" w:rsidRPr="00D849B6">
        <w:rPr>
          <w:rFonts w:ascii="Arial" w:hAnsi="Arial" w:cs="Arial"/>
          <w:b/>
          <w:lang w:val="ro-RO" w:eastAsia="ro-RO"/>
        </w:rPr>
        <w:t>, III</w:t>
      </w:r>
      <w:r w:rsidR="00650AD0" w:rsidRPr="00D849B6">
        <w:rPr>
          <w:rFonts w:ascii="Arial" w:hAnsi="Arial" w:cs="Arial"/>
          <w:b/>
          <w:lang w:val="ro-RO"/>
        </w:rPr>
        <w:t xml:space="preserve"> 2</w:t>
      </w:r>
    </w:p>
    <w:tbl>
      <w:tblPr>
        <w:tblStyle w:val="TableGrid"/>
        <w:tblpPr w:leftFromText="180" w:rightFromText="180" w:vertAnchor="text" w:horzAnchor="page" w:tblpX="1663" w:tblpY="384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985"/>
        <w:gridCol w:w="2126"/>
        <w:gridCol w:w="1276"/>
      </w:tblGrid>
      <w:tr w:rsidR="00D004A8" w:rsidRPr="005D6CED" w:rsidTr="00D004A8">
        <w:trPr>
          <w:trHeight w:val="1119"/>
        </w:trPr>
        <w:tc>
          <w:tcPr>
            <w:tcW w:w="3510" w:type="dxa"/>
            <w:tcBorders>
              <w:tl2br w:val="single" w:sz="4" w:space="0" w:color="000000" w:themeColor="text1"/>
            </w:tcBorders>
            <w:shd w:val="clear" w:color="auto" w:fill="F2F2F2" w:themeFill="background1" w:themeFillShade="F2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 xml:space="preserve">    Niveluri </w:t>
            </w:r>
          </w:p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 xml:space="preserve">       cognitive</w:t>
            </w:r>
          </w:p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:rsidR="00D004A8" w:rsidRPr="005D6CED" w:rsidRDefault="00D004A8" w:rsidP="00D004A8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Conţinuturi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a-şi aminti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 înţelege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 aplica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004A8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Total itemi</w:t>
            </w:r>
          </w:p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(punctaj)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04A8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%</w:t>
            </w:r>
          </w:p>
          <w:p w:rsidR="00CF717D" w:rsidRPr="005D6CED" w:rsidRDefault="00CF717D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punctaj</w:t>
            </w:r>
          </w:p>
        </w:tc>
      </w:tr>
      <w:tr w:rsidR="00D004A8" w:rsidRPr="005D6CED" w:rsidTr="00D004A8">
        <w:tc>
          <w:tcPr>
            <w:tcW w:w="3510" w:type="dxa"/>
            <w:shd w:val="clear" w:color="auto" w:fill="auto"/>
            <w:vAlign w:val="center"/>
          </w:tcPr>
          <w:p w:rsidR="00D004A8" w:rsidRPr="005D6CED" w:rsidRDefault="00D004A8" w:rsidP="00D004A8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Aparate analogice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04A8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>1.3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(2p)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 xml:space="preserve"> </w:t>
            </w:r>
          </w:p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II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1.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>b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(2p)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II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1.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>c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(6p)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II</w:t>
            </w:r>
            <w:r>
              <w:rPr>
                <w:rFonts w:ascii="Arial" w:hAnsi="Arial" w:cs="Arial"/>
                <w:b/>
                <w:lang w:val="ro-RO"/>
              </w:rPr>
              <w:t xml:space="preserve"> 1.</w:t>
            </w:r>
            <w:r w:rsidRPr="005D6CED">
              <w:rPr>
                <w:rFonts w:ascii="Arial" w:hAnsi="Arial" w:cs="Arial"/>
                <w:b/>
                <w:lang w:val="ro-RO"/>
              </w:rPr>
              <w:t>f</w:t>
            </w:r>
            <w:r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(4p)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4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(</w:t>
            </w:r>
            <w:r>
              <w:rPr>
                <w:rFonts w:ascii="Arial" w:hAnsi="Arial" w:cs="Arial"/>
                <w:b/>
                <w:lang w:val="ro-RO"/>
              </w:rPr>
              <w:t>14p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</w:p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18</w:t>
            </w:r>
          </w:p>
        </w:tc>
      </w:tr>
      <w:tr w:rsidR="00D004A8" w:rsidRPr="005D6CED" w:rsidTr="00D004A8">
        <w:trPr>
          <w:trHeight w:val="642"/>
        </w:trPr>
        <w:tc>
          <w:tcPr>
            <w:tcW w:w="3510" w:type="dxa"/>
            <w:shd w:val="clear" w:color="auto" w:fill="auto"/>
          </w:tcPr>
          <w:p w:rsidR="00D004A8" w:rsidRPr="005D6CED" w:rsidRDefault="00D004A8" w:rsidP="00D004A8">
            <w:pPr>
              <w:rPr>
                <w:rFonts w:ascii="Arial" w:hAnsi="Arial" w:cs="Arial"/>
                <w:b/>
                <w:lang w:val="ro-RO"/>
              </w:rPr>
            </w:pPr>
          </w:p>
          <w:p w:rsidR="00D004A8" w:rsidRPr="005D6CED" w:rsidRDefault="00D004A8" w:rsidP="00D004A8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Aparate digitale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 2</w:t>
            </w:r>
            <w:r>
              <w:rPr>
                <w:rFonts w:ascii="Arial" w:hAnsi="Arial" w:cs="Arial"/>
                <w:b/>
                <w:lang w:val="ro-RO" w:eastAsia="ro-RO"/>
              </w:rPr>
              <w:t>.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>a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(3p)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04A8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>1.1</w:t>
            </w:r>
            <w:r>
              <w:rPr>
                <w:rFonts w:ascii="Arial" w:hAnsi="Arial" w:cs="Arial"/>
                <w:b/>
                <w:lang w:val="ro-RO" w:eastAsia="ro-RO"/>
              </w:rPr>
              <w:t>(2p)</w:t>
            </w:r>
          </w:p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I.3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(10p)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>1.4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(2p)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4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(</w:t>
            </w:r>
            <w:r>
              <w:rPr>
                <w:rFonts w:ascii="Arial" w:hAnsi="Arial" w:cs="Arial"/>
                <w:b/>
                <w:lang w:val="ro-RO"/>
              </w:rPr>
              <w:t>17p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</w:p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18</w:t>
            </w:r>
          </w:p>
        </w:tc>
      </w:tr>
      <w:tr w:rsidR="00D004A8" w:rsidRPr="005D6CED" w:rsidTr="00D004A8">
        <w:trPr>
          <w:trHeight w:val="977"/>
        </w:trPr>
        <w:tc>
          <w:tcPr>
            <w:tcW w:w="3510" w:type="dxa"/>
            <w:shd w:val="clear" w:color="auto" w:fill="auto"/>
          </w:tcPr>
          <w:p w:rsidR="00D004A8" w:rsidRPr="005D6CED" w:rsidRDefault="00D004A8" w:rsidP="00D004A8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Măsurarea intensităţii curentului electric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 1.2</w:t>
            </w:r>
            <w:r>
              <w:rPr>
                <w:rFonts w:ascii="Arial" w:hAnsi="Arial" w:cs="Arial"/>
                <w:b/>
                <w:lang w:val="ro-RO" w:eastAsia="ro-RO"/>
              </w:rPr>
              <w:t>(2p)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 2.b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(3p)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004A8" w:rsidRPr="00E9643E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9643E">
              <w:rPr>
                <w:rFonts w:ascii="Arial" w:hAnsi="Arial" w:cs="Arial"/>
                <w:b/>
                <w:lang w:val="ro-RO"/>
              </w:rPr>
              <w:t>II 2b</w:t>
            </w:r>
            <w:r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(2p)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3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(</w:t>
            </w:r>
            <w:r>
              <w:rPr>
                <w:rFonts w:ascii="Arial" w:hAnsi="Arial" w:cs="Arial"/>
                <w:b/>
                <w:lang w:val="ro-RO"/>
              </w:rPr>
              <w:t>7p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14</w:t>
            </w:r>
          </w:p>
        </w:tc>
      </w:tr>
      <w:tr w:rsidR="00D004A8" w:rsidRPr="005D6CED" w:rsidTr="00D004A8">
        <w:tc>
          <w:tcPr>
            <w:tcW w:w="3510" w:type="dxa"/>
            <w:shd w:val="clear" w:color="auto" w:fill="auto"/>
          </w:tcPr>
          <w:p w:rsidR="00D004A8" w:rsidRPr="005D6CED" w:rsidRDefault="00D004A8" w:rsidP="00D004A8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Măsurarea tensiunii electrice</w:t>
            </w:r>
          </w:p>
        </w:tc>
        <w:tc>
          <w:tcPr>
            <w:tcW w:w="1701" w:type="dxa"/>
            <w:shd w:val="clear" w:color="auto" w:fill="FFFFFF" w:themeFill="background1"/>
          </w:tcPr>
          <w:p w:rsidR="00D004A8" w:rsidRPr="00E9643E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E9643E">
              <w:rPr>
                <w:rFonts w:ascii="Arial" w:hAnsi="Arial" w:cs="Arial"/>
                <w:b/>
                <w:lang w:val="ro-RO"/>
              </w:rPr>
              <w:t>II 2a</w:t>
            </w:r>
            <w:r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(2p)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color w:val="FF000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 xml:space="preserve">2.c </w:t>
            </w:r>
            <w:r>
              <w:rPr>
                <w:rFonts w:ascii="Arial" w:hAnsi="Arial" w:cs="Arial"/>
                <w:b/>
                <w:lang w:val="ro-RO" w:eastAsia="ro-RO"/>
              </w:rPr>
              <w:t>(3p)</w:t>
            </w:r>
          </w:p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III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>2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(8p)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3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(</w:t>
            </w:r>
            <w:r>
              <w:rPr>
                <w:rFonts w:ascii="Arial" w:hAnsi="Arial" w:cs="Arial"/>
                <w:b/>
                <w:lang w:val="ro-RO"/>
              </w:rPr>
              <w:t>13p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14</w:t>
            </w:r>
          </w:p>
        </w:tc>
      </w:tr>
      <w:tr w:rsidR="00D004A8" w:rsidRPr="005D6CED" w:rsidTr="00D004A8">
        <w:trPr>
          <w:trHeight w:val="622"/>
        </w:trPr>
        <w:tc>
          <w:tcPr>
            <w:tcW w:w="3510" w:type="dxa"/>
            <w:shd w:val="clear" w:color="auto" w:fill="auto"/>
          </w:tcPr>
          <w:p w:rsidR="00D004A8" w:rsidRPr="005D6CED" w:rsidRDefault="00D004A8" w:rsidP="00D004A8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Măsurarea rezistenţei electrice</w:t>
            </w:r>
          </w:p>
        </w:tc>
        <w:tc>
          <w:tcPr>
            <w:tcW w:w="1701" w:type="dxa"/>
            <w:shd w:val="clear" w:color="auto" w:fill="FFFFFF" w:themeFill="background1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III</w:t>
            </w:r>
            <w:r>
              <w:rPr>
                <w:rFonts w:ascii="Arial" w:hAnsi="Arial" w:cs="Arial"/>
                <w:b/>
                <w:lang w:val="ro-RO"/>
              </w:rPr>
              <w:t xml:space="preserve"> 1.</w:t>
            </w:r>
            <w:r w:rsidRPr="005D6CED">
              <w:rPr>
                <w:rFonts w:ascii="Arial" w:hAnsi="Arial" w:cs="Arial"/>
                <w:b/>
                <w:lang w:val="ro-RO"/>
              </w:rPr>
              <w:t>b</w:t>
            </w:r>
            <w:r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(6p)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>2d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(3p)</w:t>
            </w:r>
          </w:p>
          <w:p w:rsidR="00D004A8" w:rsidRPr="006E4E5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III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1.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>a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(4p)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III</w:t>
            </w:r>
            <w:r>
              <w:rPr>
                <w:rFonts w:ascii="Arial" w:hAnsi="Arial" w:cs="Arial"/>
                <w:b/>
                <w:lang w:val="ro-RO"/>
              </w:rPr>
              <w:t xml:space="preserve"> 1.</w:t>
            </w:r>
            <w:r w:rsidRPr="005D6CED">
              <w:rPr>
                <w:rFonts w:ascii="Arial" w:hAnsi="Arial" w:cs="Arial"/>
                <w:b/>
                <w:lang w:val="ro-RO"/>
              </w:rPr>
              <w:t>c</w:t>
            </w:r>
            <w:r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(6p)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4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(</w:t>
            </w:r>
            <w:r>
              <w:rPr>
                <w:rFonts w:ascii="Arial" w:hAnsi="Arial" w:cs="Arial"/>
                <w:b/>
                <w:lang w:val="ro-RO"/>
              </w:rPr>
              <w:t>19p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18</w:t>
            </w:r>
          </w:p>
        </w:tc>
      </w:tr>
      <w:tr w:rsidR="00D004A8" w:rsidRPr="005D6CED" w:rsidTr="00D004A8">
        <w:tc>
          <w:tcPr>
            <w:tcW w:w="3510" w:type="dxa"/>
            <w:shd w:val="clear" w:color="auto" w:fill="auto"/>
          </w:tcPr>
          <w:p w:rsidR="00D004A8" w:rsidRPr="005D6CED" w:rsidRDefault="00D004A8" w:rsidP="00D004A8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Măsurarea puterii electrice</w:t>
            </w:r>
          </w:p>
        </w:tc>
        <w:tc>
          <w:tcPr>
            <w:tcW w:w="1701" w:type="dxa"/>
            <w:shd w:val="clear" w:color="auto" w:fill="FFFFFF" w:themeFill="background1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 w:eastAsia="ro-RO"/>
              </w:rPr>
              <w:t>II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1.</w:t>
            </w:r>
            <w:r w:rsidRPr="005D6CED">
              <w:rPr>
                <w:rFonts w:ascii="Arial" w:hAnsi="Arial" w:cs="Arial"/>
                <w:b/>
                <w:lang w:val="ro-RO" w:eastAsia="ro-RO"/>
              </w:rPr>
              <w:t xml:space="preserve">a </w:t>
            </w:r>
            <w:r>
              <w:rPr>
                <w:rFonts w:ascii="Arial" w:hAnsi="Arial" w:cs="Arial"/>
                <w:b/>
                <w:lang w:val="ro-RO" w:eastAsia="ro-RO"/>
              </w:rPr>
              <w:t>(2p)</w:t>
            </w:r>
          </w:p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color w:val="FF000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III</w:t>
            </w:r>
            <w:r>
              <w:rPr>
                <w:rFonts w:ascii="Arial" w:hAnsi="Arial" w:cs="Arial"/>
                <w:b/>
                <w:lang w:val="ro-RO"/>
              </w:rPr>
              <w:t xml:space="preserve"> 1.</w:t>
            </w:r>
            <w:r w:rsidRPr="005D6CED">
              <w:rPr>
                <w:rFonts w:ascii="Arial" w:hAnsi="Arial" w:cs="Arial"/>
                <w:b/>
                <w:lang w:val="ro-RO"/>
              </w:rPr>
              <w:t>d</w:t>
            </w:r>
            <w:r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(6p)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D004A8" w:rsidRDefault="00D004A8" w:rsidP="00D004A8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II</w:t>
            </w:r>
            <w:r>
              <w:rPr>
                <w:rFonts w:ascii="Arial" w:hAnsi="Arial" w:cs="Arial"/>
                <w:b/>
                <w:lang w:val="ro-RO"/>
              </w:rPr>
              <w:t xml:space="preserve"> 1.</w:t>
            </w:r>
            <w:r w:rsidRPr="005D6CED">
              <w:rPr>
                <w:rFonts w:ascii="Arial" w:hAnsi="Arial" w:cs="Arial"/>
                <w:b/>
                <w:lang w:val="ro-RO"/>
              </w:rPr>
              <w:t>e</w:t>
            </w:r>
            <w:r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(6p)</w:t>
            </w:r>
          </w:p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II</w:t>
            </w:r>
            <w:r>
              <w:rPr>
                <w:rFonts w:ascii="Arial" w:hAnsi="Arial" w:cs="Arial"/>
                <w:b/>
                <w:lang w:val="ro-RO"/>
              </w:rPr>
              <w:t xml:space="preserve"> 1.</w:t>
            </w:r>
            <w:r w:rsidRPr="005D6CED">
              <w:rPr>
                <w:rFonts w:ascii="Arial" w:hAnsi="Arial" w:cs="Arial"/>
                <w:b/>
                <w:lang w:val="ro-RO"/>
              </w:rPr>
              <w:t>d</w:t>
            </w:r>
            <w:r>
              <w:rPr>
                <w:rFonts w:ascii="Arial" w:hAnsi="Arial" w:cs="Arial"/>
                <w:b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(6p)</w:t>
            </w:r>
          </w:p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color w:val="FF0000"/>
                <w:lang w:val="ro-RO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4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(</w:t>
            </w:r>
            <w:r>
              <w:rPr>
                <w:rFonts w:ascii="Arial" w:hAnsi="Arial" w:cs="Arial"/>
                <w:b/>
                <w:lang w:val="ro-RO"/>
              </w:rPr>
              <w:t>20p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18</w:t>
            </w:r>
          </w:p>
        </w:tc>
      </w:tr>
      <w:tr w:rsidR="00D004A8" w:rsidRPr="005D6CED" w:rsidTr="00D004A8"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D004A8" w:rsidRPr="005D6CED" w:rsidRDefault="00D004A8" w:rsidP="00D004A8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Total itemi</w:t>
            </w:r>
            <w:r>
              <w:rPr>
                <w:rFonts w:ascii="Arial" w:hAnsi="Arial" w:cs="Arial"/>
                <w:b/>
                <w:lang w:val="ro-RO"/>
              </w:rPr>
              <w:t xml:space="preserve"> (punctaj)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7 (</w:t>
            </w:r>
            <w:r>
              <w:rPr>
                <w:rFonts w:ascii="Arial" w:hAnsi="Arial" w:cs="Arial"/>
                <w:b/>
                <w:lang w:val="ro-RO"/>
              </w:rPr>
              <w:t>19p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7(</w:t>
            </w:r>
            <w:r>
              <w:rPr>
                <w:rFonts w:ascii="Arial" w:hAnsi="Arial" w:cs="Arial"/>
                <w:b/>
                <w:lang w:val="ro-RO"/>
              </w:rPr>
              <w:t>34p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8(</w:t>
            </w:r>
            <w:r>
              <w:rPr>
                <w:rFonts w:ascii="Arial" w:hAnsi="Arial" w:cs="Arial"/>
                <w:b/>
                <w:lang w:val="ro-RO"/>
              </w:rPr>
              <w:t>37p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color w:val="000000"/>
                <w:lang w:val="ro-RO" w:eastAsia="ro-RO"/>
              </w:rPr>
              <w:t>2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2 (</w:t>
            </w:r>
            <w:r>
              <w:rPr>
                <w:rFonts w:ascii="Arial" w:hAnsi="Arial" w:cs="Arial"/>
                <w:b/>
                <w:lang w:val="ro-RO"/>
              </w:rPr>
              <w:t>90p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100</w:t>
            </w:r>
          </w:p>
        </w:tc>
      </w:tr>
      <w:tr w:rsidR="00D004A8" w:rsidRPr="005D6CED" w:rsidTr="00D004A8">
        <w:tc>
          <w:tcPr>
            <w:tcW w:w="35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004A8" w:rsidRPr="005D6CED" w:rsidRDefault="00D004A8" w:rsidP="00D004A8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color w:val="000000"/>
                <w:lang w:val="ro-RO" w:eastAsia="ro-R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D004A8" w:rsidRPr="005D6CED" w:rsidRDefault="00D004A8" w:rsidP="00D004A8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C17D83" w:rsidRDefault="00C17D83" w:rsidP="00FA1FDB">
      <w:pPr>
        <w:rPr>
          <w:rFonts w:ascii="Arial" w:hAnsi="Arial" w:cs="Arial"/>
          <w:b/>
          <w:color w:val="000000"/>
          <w:lang w:val="ro-RO"/>
        </w:rPr>
        <w:sectPr w:rsidR="00C17D83" w:rsidSect="00C17D83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FA1FDB" w:rsidRPr="00C0716C" w:rsidRDefault="00FA1FDB" w:rsidP="00C0716C">
      <w:pPr>
        <w:pStyle w:val="Heading3"/>
        <w:jc w:val="center"/>
        <w:rPr>
          <w:rFonts w:ascii="Arial" w:hAnsi="Arial" w:cs="Arial"/>
          <w:color w:val="auto"/>
          <w:lang w:val="ro-RO"/>
        </w:rPr>
      </w:pPr>
      <w:bookmarkStart w:id="8" w:name="_Toc348214108"/>
      <w:bookmarkStart w:id="9" w:name="_Toc348214210"/>
      <w:bookmarkStart w:id="10" w:name="_Toc348384787"/>
      <w:bookmarkStart w:id="11" w:name="_Toc348456091"/>
      <w:bookmarkStart w:id="12" w:name="_Toc348456424"/>
      <w:bookmarkStart w:id="13" w:name="_Toc348456511"/>
      <w:bookmarkStart w:id="14" w:name="_Toc348618051"/>
      <w:r w:rsidRPr="00C0716C">
        <w:rPr>
          <w:rFonts w:ascii="Arial" w:hAnsi="Arial" w:cs="Arial"/>
          <w:color w:val="auto"/>
          <w:lang w:val="ro-RO"/>
        </w:rPr>
        <w:lastRenderedPageBreak/>
        <w:t>Test de evaluare</w:t>
      </w:r>
      <w:bookmarkEnd w:id="8"/>
      <w:bookmarkEnd w:id="9"/>
      <w:bookmarkEnd w:id="10"/>
      <w:bookmarkEnd w:id="11"/>
      <w:bookmarkEnd w:id="12"/>
      <w:bookmarkEnd w:id="13"/>
      <w:bookmarkEnd w:id="14"/>
      <w:r w:rsidRPr="00C0716C">
        <w:rPr>
          <w:rFonts w:ascii="Arial" w:hAnsi="Arial" w:cs="Arial"/>
          <w:color w:val="auto"/>
          <w:lang w:val="ro-RO"/>
        </w:rPr>
        <w:t xml:space="preserve"> </w:t>
      </w:r>
      <w:r w:rsidR="00C0716C">
        <w:rPr>
          <w:rFonts w:ascii="Arial" w:hAnsi="Arial" w:cs="Arial"/>
          <w:color w:val="auto"/>
          <w:lang w:val="ro-RO"/>
        </w:rPr>
        <w:t>sumativă</w:t>
      </w:r>
    </w:p>
    <w:p w:rsidR="00FA1FDB" w:rsidRPr="00C0716C" w:rsidRDefault="00FA1FDB" w:rsidP="00FA1FDB">
      <w:pPr>
        <w:pStyle w:val="BodyText"/>
        <w:rPr>
          <w:rFonts w:cs="Arial"/>
          <w:szCs w:val="24"/>
        </w:rPr>
      </w:pPr>
      <w:r w:rsidRPr="00C0716C">
        <w:rPr>
          <w:rFonts w:cs="Arial"/>
          <w:b/>
          <w:szCs w:val="24"/>
        </w:rPr>
        <w:t>Timp de lucru</w:t>
      </w:r>
      <w:r w:rsidRPr="00C0716C">
        <w:rPr>
          <w:rFonts w:cs="Arial"/>
          <w:szCs w:val="24"/>
        </w:rPr>
        <w:t xml:space="preserve">: </w:t>
      </w:r>
      <w:r w:rsidRPr="00983AC2">
        <w:rPr>
          <w:rFonts w:cs="Arial"/>
          <w:b/>
          <w:szCs w:val="24"/>
        </w:rPr>
        <w:t>2 ore</w:t>
      </w:r>
    </w:p>
    <w:p w:rsidR="00FA1FDB" w:rsidRPr="00C0716C" w:rsidRDefault="00FA1FDB" w:rsidP="00FA1FDB">
      <w:pPr>
        <w:pStyle w:val="BodyText"/>
        <w:rPr>
          <w:rFonts w:cs="Arial"/>
          <w:b/>
          <w:szCs w:val="24"/>
        </w:rPr>
      </w:pPr>
      <w:r w:rsidRPr="00C0716C">
        <w:rPr>
          <w:rFonts w:cs="Arial"/>
          <w:b/>
          <w:szCs w:val="24"/>
        </w:rPr>
        <w:t>Toate subiectele sunt obligatorii</w:t>
      </w:r>
    </w:p>
    <w:p w:rsidR="00FA1FDB" w:rsidRPr="00C0716C" w:rsidRDefault="00FA1FDB" w:rsidP="00C0716C">
      <w:pPr>
        <w:pStyle w:val="BodyText"/>
        <w:spacing w:after="120"/>
        <w:rPr>
          <w:rFonts w:cs="Arial"/>
          <w:b/>
          <w:szCs w:val="24"/>
        </w:rPr>
      </w:pPr>
      <w:r w:rsidRPr="00C0716C">
        <w:rPr>
          <w:rFonts w:cs="Arial"/>
          <w:b/>
          <w:szCs w:val="24"/>
        </w:rPr>
        <w:t>Se acordă 10 puncte din oficiu</w:t>
      </w:r>
    </w:p>
    <w:p w:rsidR="00FA1FDB" w:rsidRPr="00C0716C" w:rsidRDefault="00FA1FDB" w:rsidP="00FA1FDB">
      <w:pPr>
        <w:pStyle w:val="BodyText"/>
        <w:spacing w:after="120"/>
        <w:rPr>
          <w:rFonts w:cs="Arial"/>
          <w:b/>
          <w:szCs w:val="24"/>
          <w:u w:val="single"/>
        </w:rPr>
      </w:pPr>
      <w:r w:rsidRPr="00C0716C">
        <w:rPr>
          <w:rFonts w:cs="Arial"/>
          <w:b/>
          <w:szCs w:val="24"/>
          <w:u w:val="single"/>
        </w:rPr>
        <w:t xml:space="preserve">SUBIECTUL  I                                                                                         </w:t>
      </w:r>
      <w:r w:rsidR="00C0716C">
        <w:rPr>
          <w:rFonts w:cs="Arial"/>
          <w:b/>
          <w:szCs w:val="24"/>
          <w:u w:val="single"/>
        </w:rPr>
        <w:t xml:space="preserve">          </w:t>
      </w:r>
      <w:r w:rsidRPr="00C0716C">
        <w:rPr>
          <w:rFonts w:cs="Arial"/>
          <w:b/>
          <w:szCs w:val="24"/>
          <w:u w:val="single"/>
        </w:rPr>
        <w:t xml:space="preserve">30 puncte             </w:t>
      </w:r>
    </w:p>
    <w:p w:rsidR="00FA1FDB" w:rsidRPr="00C17D83" w:rsidRDefault="00FA1FDB" w:rsidP="00FA1FDB">
      <w:pPr>
        <w:pStyle w:val="BodyText"/>
        <w:rPr>
          <w:rFonts w:cs="Arial"/>
          <w:b/>
          <w:szCs w:val="24"/>
        </w:rPr>
      </w:pPr>
      <w:r w:rsidRPr="00C0716C">
        <w:rPr>
          <w:rFonts w:cs="Arial"/>
          <w:b/>
          <w:szCs w:val="24"/>
        </w:rPr>
        <w:t>I.1.</w:t>
      </w:r>
      <w:r w:rsidRPr="00C17D83">
        <w:rPr>
          <w:rFonts w:cs="Arial"/>
          <w:szCs w:val="24"/>
        </w:rPr>
        <w:t xml:space="preserve"> </w:t>
      </w:r>
      <w:r w:rsidR="00C0716C" w:rsidRPr="00A15EED">
        <w:rPr>
          <w:szCs w:val="22"/>
        </w:rPr>
        <w:t>Pentru enunţurile de mai jos scrieţi pe foaie litera corespunzătoare răspunsului corect.</w:t>
      </w:r>
      <w:r w:rsidRPr="00C17D83">
        <w:rPr>
          <w:rFonts w:cs="Arial"/>
          <w:b/>
          <w:szCs w:val="24"/>
        </w:rPr>
        <w:t xml:space="preserve">                                                              </w:t>
      </w:r>
      <w:r w:rsidR="00C0716C">
        <w:rPr>
          <w:rFonts w:cs="Arial"/>
          <w:b/>
          <w:szCs w:val="24"/>
        </w:rPr>
        <w:t xml:space="preserve">                                                              </w:t>
      </w:r>
      <w:r w:rsidRPr="00C0716C">
        <w:rPr>
          <w:rFonts w:cs="Arial"/>
          <w:b/>
          <w:szCs w:val="24"/>
        </w:rPr>
        <w:t>8p</w:t>
      </w:r>
      <w:r w:rsidR="00C0716C" w:rsidRPr="00C0716C">
        <w:rPr>
          <w:rFonts w:cs="Arial"/>
          <w:b/>
          <w:szCs w:val="24"/>
        </w:rPr>
        <w:t>.</w:t>
      </w:r>
      <w:r w:rsidRPr="00C0716C">
        <w:rPr>
          <w:rFonts w:cs="Arial"/>
          <w:b/>
          <w:szCs w:val="24"/>
        </w:rPr>
        <w:t xml:space="preserve">                                                                                                                    </w:t>
      </w:r>
    </w:p>
    <w:p w:rsidR="00FA1FDB" w:rsidRPr="00F440A5" w:rsidRDefault="00FA1FDB" w:rsidP="00E36BAF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lang w:val="ro-RO"/>
        </w:rPr>
      </w:pPr>
      <w:r w:rsidRPr="00F440A5">
        <w:rPr>
          <w:rFonts w:ascii="Arial" w:hAnsi="Arial" w:cs="Arial"/>
          <w:lang w:val="ro-RO"/>
        </w:rPr>
        <w:t>Pe ecranul unui aparat de măsurat digital indicaţia este afişată în sistemul de numeraţie:</w:t>
      </w:r>
    </w:p>
    <w:p w:rsidR="00FA1FDB" w:rsidRPr="00C17D83" w:rsidRDefault="00FA1FDB" w:rsidP="00FA1FDB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b/>
          <w:lang w:val="ro-RO"/>
        </w:rPr>
        <w:t>a</w:t>
      </w:r>
      <w:r w:rsidRPr="00C17D83">
        <w:rPr>
          <w:rFonts w:ascii="Arial" w:hAnsi="Arial" w:cs="Arial"/>
          <w:lang w:val="ro-RO"/>
        </w:rPr>
        <w:t>. binar;</w:t>
      </w:r>
    </w:p>
    <w:p w:rsidR="00FA1FDB" w:rsidRPr="00C17D83" w:rsidRDefault="00FA1FDB" w:rsidP="00FA1FDB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b/>
          <w:lang w:val="ro-RO"/>
        </w:rPr>
        <w:t>b</w:t>
      </w:r>
      <w:r w:rsidRPr="00C17D83">
        <w:rPr>
          <w:rFonts w:ascii="Arial" w:hAnsi="Arial" w:cs="Arial"/>
          <w:lang w:val="ro-RO"/>
        </w:rPr>
        <w:t>. hexazecimal;</w:t>
      </w:r>
    </w:p>
    <w:p w:rsidR="00FA1FDB" w:rsidRPr="00C17D83" w:rsidRDefault="00FA1FDB" w:rsidP="00FA1FDB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b/>
          <w:lang w:val="ro-RO"/>
        </w:rPr>
        <w:t>c.</w:t>
      </w:r>
      <w:r w:rsidRPr="00C17D83">
        <w:rPr>
          <w:rFonts w:ascii="Arial" w:hAnsi="Arial" w:cs="Arial"/>
          <w:lang w:val="ro-RO"/>
        </w:rPr>
        <w:t xml:space="preserve"> octal;</w:t>
      </w:r>
    </w:p>
    <w:p w:rsidR="00FA1FDB" w:rsidRPr="00C17D83" w:rsidRDefault="00FA1FDB" w:rsidP="00FA1FDB">
      <w:pPr>
        <w:autoSpaceDE w:val="0"/>
        <w:autoSpaceDN w:val="0"/>
        <w:adjustRightInd w:val="0"/>
        <w:spacing w:after="120"/>
        <w:ind w:firstLine="720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b/>
          <w:lang w:val="ro-RO"/>
        </w:rPr>
        <w:t xml:space="preserve">d. </w:t>
      </w:r>
      <w:r w:rsidRPr="00C17D83">
        <w:rPr>
          <w:rFonts w:ascii="Arial" w:hAnsi="Arial" w:cs="Arial"/>
          <w:lang w:val="ro-RO"/>
        </w:rPr>
        <w:t>zecimal.</w:t>
      </w:r>
    </w:p>
    <w:p w:rsidR="00B4040E" w:rsidRPr="00B4040E" w:rsidRDefault="00F440A5" w:rsidP="00E36BAF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color w:val="FF0000"/>
          <w:lang w:val="ro-RO"/>
        </w:rPr>
      </w:pPr>
      <w:r>
        <w:rPr>
          <w:rFonts w:ascii="Arial" w:hAnsi="Arial" w:cs="Arial"/>
          <w:lang w:val="ro-RO"/>
        </w:rPr>
        <w:t xml:space="preserve">  </w:t>
      </w:r>
      <w:r w:rsidR="005D6CED">
        <w:rPr>
          <w:rFonts w:ascii="Arial" w:hAnsi="Arial" w:cs="Arial"/>
          <w:lang w:val="ro-RO"/>
        </w:rPr>
        <w:t>Aparatul utilizat p</w:t>
      </w:r>
      <w:r w:rsidR="00A93A2B">
        <w:rPr>
          <w:rFonts w:ascii="Arial" w:hAnsi="Arial" w:cs="Arial"/>
          <w:lang w:val="ro-RO"/>
        </w:rPr>
        <w:t xml:space="preserve">entru măsurarea </w:t>
      </w:r>
      <w:r w:rsidR="00A93A2B" w:rsidRPr="005D6CED">
        <w:rPr>
          <w:rFonts w:ascii="Arial" w:hAnsi="Arial" w:cs="Arial"/>
          <w:lang w:val="ro-RO"/>
        </w:rPr>
        <w:t xml:space="preserve">intensităţii curentului electric </w:t>
      </w:r>
      <w:r w:rsidR="005D6CED" w:rsidRPr="005D6CED">
        <w:rPr>
          <w:rFonts w:ascii="Arial" w:hAnsi="Arial" w:cs="Arial"/>
          <w:lang w:val="ro-RO"/>
        </w:rPr>
        <w:t>este</w:t>
      </w:r>
      <w:r w:rsidR="00B4040E" w:rsidRPr="005D6CED">
        <w:rPr>
          <w:rFonts w:ascii="Arial" w:hAnsi="Arial" w:cs="Arial"/>
          <w:lang w:val="ro-RO"/>
        </w:rPr>
        <w:t>:</w:t>
      </w:r>
    </w:p>
    <w:p w:rsidR="00B4040E" w:rsidRPr="005D6CED" w:rsidRDefault="00A93A2B" w:rsidP="00E36BAF">
      <w:pPr>
        <w:numPr>
          <w:ilvl w:val="0"/>
          <w:numId w:val="16"/>
        </w:numPr>
        <w:tabs>
          <w:tab w:val="clear" w:pos="1455"/>
          <w:tab w:val="num" w:pos="993"/>
        </w:tabs>
        <w:ind w:hanging="746"/>
        <w:jc w:val="both"/>
        <w:rPr>
          <w:rFonts w:ascii="Arial" w:hAnsi="Arial" w:cs="Arial"/>
          <w:lang w:val="ro-RO"/>
        </w:rPr>
      </w:pPr>
      <w:r w:rsidRPr="005D6CED">
        <w:rPr>
          <w:rFonts w:ascii="Arial" w:hAnsi="Arial" w:cs="Arial"/>
          <w:lang w:val="ro-RO"/>
        </w:rPr>
        <w:t>amper</w:t>
      </w:r>
      <w:r w:rsidR="005D6CED" w:rsidRPr="005D6CED">
        <w:rPr>
          <w:rFonts w:ascii="Arial" w:hAnsi="Arial" w:cs="Arial"/>
          <w:lang w:val="ro-RO"/>
        </w:rPr>
        <w:t>metru</w:t>
      </w:r>
      <w:r w:rsidR="00B4040E" w:rsidRPr="005D6CED">
        <w:rPr>
          <w:rFonts w:ascii="Arial" w:hAnsi="Arial" w:cs="Arial"/>
          <w:lang w:val="ro-RO"/>
        </w:rPr>
        <w:t>;</w:t>
      </w:r>
    </w:p>
    <w:p w:rsidR="00B4040E" w:rsidRPr="005D6CED" w:rsidRDefault="005D6CED" w:rsidP="00E36BAF">
      <w:pPr>
        <w:numPr>
          <w:ilvl w:val="0"/>
          <w:numId w:val="16"/>
        </w:numPr>
        <w:tabs>
          <w:tab w:val="clear" w:pos="1455"/>
          <w:tab w:val="num" w:pos="993"/>
        </w:tabs>
        <w:ind w:hanging="746"/>
        <w:jc w:val="both"/>
        <w:rPr>
          <w:rFonts w:ascii="Arial" w:hAnsi="Arial" w:cs="Arial"/>
          <w:lang w:val="ro-RO"/>
        </w:rPr>
      </w:pPr>
      <w:r w:rsidRPr="005D6CED">
        <w:rPr>
          <w:rFonts w:ascii="Arial" w:hAnsi="Arial" w:cs="Arial"/>
          <w:lang w:val="ro-RO"/>
        </w:rPr>
        <w:t>ohmmetru</w:t>
      </w:r>
      <w:r w:rsidR="00B4040E" w:rsidRPr="005D6CED">
        <w:rPr>
          <w:rFonts w:ascii="Arial" w:hAnsi="Arial" w:cs="Arial"/>
          <w:lang w:val="ro-RO"/>
        </w:rPr>
        <w:t>;</w:t>
      </w:r>
    </w:p>
    <w:p w:rsidR="00B4040E" w:rsidRPr="005D6CED" w:rsidRDefault="005D6CED" w:rsidP="00E36BAF">
      <w:pPr>
        <w:numPr>
          <w:ilvl w:val="0"/>
          <w:numId w:val="16"/>
        </w:numPr>
        <w:tabs>
          <w:tab w:val="clear" w:pos="1455"/>
          <w:tab w:val="num" w:pos="993"/>
        </w:tabs>
        <w:ind w:hanging="746"/>
        <w:jc w:val="both"/>
        <w:rPr>
          <w:rFonts w:ascii="Arial" w:hAnsi="Arial" w:cs="Arial"/>
          <w:lang w:val="ro-RO"/>
        </w:rPr>
      </w:pPr>
      <w:r w:rsidRPr="005D6CED">
        <w:rPr>
          <w:rFonts w:ascii="Arial" w:hAnsi="Arial" w:cs="Arial"/>
          <w:lang w:val="ro-RO"/>
        </w:rPr>
        <w:t>voltmetru</w:t>
      </w:r>
      <w:r w:rsidR="00B4040E" w:rsidRPr="005D6CED">
        <w:rPr>
          <w:rFonts w:ascii="Arial" w:hAnsi="Arial" w:cs="Arial"/>
          <w:lang w:val="ro-RO"/>
        </w:rPr>
        <w:t>;</w:t>
      </w:r>
    </w:p>
    <w:p w:rsidR="00B4040E" w:rsidRPr="005D6CED" w:rsidRDefault="005D6CED" w:rsidP="00E36BAF">
      <w:pPr>
        <w:numPr>
          <w:ilvl w:val="0"/>
          <w:numId w:val="16"/>
        </w:numPr>
        <w:tabs>
          <w:tab w:val="clear" w:pos="1455"/>
          <w:tab w:val="num" w:pos="993"/>
        </w:tabs>
        <w:ind w:hanging="746"/>
        <w:jc w:val="both"/>
        <w:rPr>
          <w:rFonts w:ascii="Arial" w:hAnsi="Arial" w:cs="Arial"/>
          <w:lang w:val="ro-RO"/>
        </w:rPr>
      </w:pPr>
      <w:r w:rsidRPr="005D6CED">
        <w:rPr>
          <w:rFonts w:ascii="Arial" w:hAnsi="Arial" w:cs="Arial"/>
          <w:lang w:val="ro-RO"/>
        </w:rPr>
        <w:t>wattmetru</w:t>
      </w:r>
      <w:r w:rsidR="00B4040E" w:rsidRPr="005D6CED">
        <w:rPr>
          <w:rFonts w:ascii="Arial" w:hAnsi="Arial" w:cs="Arial"/>
          <w:lang w:val="ro-RO"/>
        </w:rPr>
        <w:t>.</w:t>
      </w:r>
    </w:p>
    <w:p w:rsidR="00FA1FDB" w:rsidRPr="00F440A5" w:rsidRDefault="00FA1FDB" w:rsidP="00E36BAF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lang w:val="ro-RO"/>
        </w:rPr>
      </w:pPr>
      <w:r w:rsidRPr="00F440A5">
        <w:rPr>
          <w:rFonts w:ascii="Arial" w:hAnsi="Arial" w:cs="Arial"/>
          <w:lang w:val="ro-RO"/>
        </w:rPr>
        <w:t xml:space="preserve">  Scara gradata a aparatelor electrodinamice este liniar</w:t>
      </w:r>
      <w:r w:rsidR="00C0716C" w:rsidRPr="00F440A5">
        <w:rPr>
          <w:rFonts w:ascii="Arial" w:hAnsi="Arial" w:cs="Arial"/>
          <w:lang w:val="ro-RO"/>
        </w:rPr>
        <w:t>ă</w:t>
      </w:r>
      <w:r w:rsidRPr="00F440A5">
        <w:rPr>
          <w:rFonts w:ascii="Arial" w:hAnsi="Arial" w:cs="Arial"/>
          <w:lang w:val="ro-RO"/>
        </w:rPr>
        <w:t xml:space="preserve"> pentru:</w:t>
      </w:r>
    </w:p>
    <w:p w:rsidR="00FA1FDB" w:rsidRPr="00F440A5" w:rsidRDefault="00FA1FDB" w:rsidP="00FA1FDB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  <w:r w:rsidRPr="00F440A5">
        <w:rPr>
          <w:rFonts w:ascii="Arial" w:hAnsi="Arial" w:cs="Arial"/>
          <w:b/>
          <w:lang w:val="ro-RO"/>
        </w:rPr>
        <w:t>a</w:t>
      </w:r>
      <w:r w:rsidRPr="00F440A5">
        <w:rPr>
          <w:rFonts w:ascii="Arial" w:hAnsi="Arial" w:cs="Arial"/>
          <w:lang w:val="ro-RO"/>
        </w:rPr>
        <w:t>. ampermetre de curent continuu;</w:t>
      </w:r>
    </w:p>
    <w:p w:rsidR="00FA1FDB" w:rsidRPr="00F440A5" w:rsidRDefault="00FA1FDB" w:rsidP="00FA1FDB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  <w:r w:rsidRPr="00F440A5">
        <w:rPr>
          <w:rFonts w:ascii="Arial" w:hAnsi="Arial" w:cs="Arial"/>
          <w:b/>
          <w:lang w:val="ro-RO"/>
        </w:rPr>
        <w:t xml:space="preserve">b. </w:t>
      </w:r>
      <w:r w:rsidRPr="00F440A5">
        <w:rPr>
          <w:rFonts w:ascii="Arial" w:hAnsi="Arial" w:cs="Arial"/>
          <w:lang w:val="ro-RO"/>
        </w:rPr>
        <w:t>ampermetre si voltmetre de curent alternative;</w:t>
      </w:r>
    </w:p>
    <w:p w:rsidR="00FA1FDB" w:rsidRPr="00F440A5" w:rsidRDefault="00FA1FDB" w:rsidP="00FA1FDB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  <w:r w:rsidRPr="00F440A5">
        <w:rPr>
          <w:rFonts w:ascii="Arial" w:hAnsi="Arial" w:cs="Arial"/>
          <w:b/>
          <w:lang w:val="ro-RO"/>
        </w:rPr>
        <w:t>c</w:t>
      </w:r>
      <w:r w:rsidRPr="00F440A5">
        <w:rPr>
          <w:rFonts w:ascii="Arial" w:hAnsi="Arial" w:cs="Arial"/>
          <w:lang w:val="ro-RO"/>
        </w:rPr>
        <w:t>. voltmetre de curent continuu;</w:t>
      </w:r>
    </w:p>
    <w:p w:rsidR="00FA1FDB" w:rsidRPr="00F440A5" w:rsidRDefault="00FA1FDB" w:rsidP="00FA1FDB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  <w:r w:rsidRPr="00F440A5">
        <w:rPr>
          <w:rFonts w:ascii="Arial" w:hAnsi="Arial" w:cs="Arial"/>
          <w:b/>
          <w:lang w:val="ro-RO"/>
        </w:rPr>
        <w:t>d.</w:t>
      </w:r>
      <w:r w:rsidRPr="00F440A5">
        <w:rPr>
          <w:rFonts w:ascii="Arial" w:hAnsi="Arial" w:cs="Arial"/>
          <w:lang w:val="ro-RO"/>
        </w:rPr>
        <w:t xml:space="preserve"> wattmetru.</w:t>
      </w:r>
    </w:p>
    <w:p w:rsidR="00FA1FDB" w:rsidRPr="00F440A5" w:rsidRDefault="00F440A5" w:rsidP="00E36BAF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left="426" w:hanging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</w:t>
      </w:r>
      <w:r w:rsidR="00FA1FDB" w:rsidRPr="00C17D83">
        <w:rPr>
          <w:rFonts w:ascii="Arial" w:hAnsi="Arial" w:cs="Arial"/>
          <w:lang w:val="ro-RO"/>
        </w:rPr>
        <w:t>Secvenţei binare 10101 îi corespunde numărul zecimal:</w:t>
      </w:r>
    </w:p>
    <w:p w:rsidR="00FA1FDB" w:rsidRPr="00C17D83" w:rsidRDefault="00FA1FDB" w:rsidP="00FA1FDB">
      <w:pPr>
        <w:ind w:left="720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b/>
          <w:lang w:val="ro-RO"/>
        </w:rPr>
        <w:t>a</w:t>
      </w:r>
      <w:r w:rsidRPr="00C17D83">
        <w:rPr>
          <w:rFonts w:ascii="Arial" w:hAnsi="Arial" w:cs="Arial"/>
          <w:lang w:val="ro-RO"/>
        </w:rPr>
        <w:t>. 14;</w:t>
      </w:r>
    </w:p>
    <w:p w:rsidR="00FA1FDB" w:rsidRPr="00C17D83" w:rsidRDefault="00FA1FDB" w:rsidP="00FA1FDB">
      <w:pPr>
        <w:ind w:left="720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b/>
          <w:lang w:val="ro-RO"/>
        </w:rPr>
        <w:t>b</w:t>
      </w:r>
      <w:r w:rsidRPr="00C17D83">
        <w:rPr>
          <w:rFonts w:ascii="Arial" w:hAnsi="Arial" w:cs="Arial"/>
          <w:lang w:val="ro-RO"/>
        </w:rPr>
        <w:t>. 21;</w:t>
      </w:r>
    </w:p>
    <w:p w:rsidR="00FA1FDB" w:rsidRPr="00C17D83" w:rsidRDefault="00FA1FDB" w:rsidP="00FA1FDB">
      <w:pPr>
        <w:ind w:left="720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b/>
          <w:lang w:val="ro-RO"/>
        </w:rPr>
        <w:t>c</w:t>
      </w:r>
      <w:r w:rsidRPr="00C17D83">
        <w:rPr>
          <w:rFonts w:ascii="Arial" w:hAnsi="Arial" w:cs="Arial"/>
          <w:lang w:val="ro-RO"/>
        </w:rPr>
        <w:t>. 29;</w:t>
      </w:r>
    </w:p>
    <w:p w:rsidR="00FA1FDB" w:rsidRPr="00C17D83" w:rsidRDefault="00FA1FDB" w:rsidP="00FA1FDB">
      <w:pPr>
        <w:tabs>
          <w:tab w:val="left" w:pos="990"/>
        </w:tabs>
        <w:ind w:left="720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b/>
          <w:lang w:val="ro-RO"/>
        </w:rPr>
        <w:t>d</w:t>
      </w:r>
      <w:r w:rsidRPr="00C17D83">
        <w:rPr>
          <w:rFonts w:ascii="Arial" w:hAnsi="Arial" w:cs="Arial"/>
          <w:lang w:val="ro-RO"/>
        </w:rPr>
        <w:t>. 31.</w:t>
      </w:r>
    </w:p>
    <w:p w:rsidR="00FA1FDB" w:rsidRPr="00C17D83" w:rsidRDefault="00FA1FDB" w:rsidP="00FA1FDB">
      <w:pPr>
        <w:jc w:val="both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>I.2.</w:t>
      </w:r>
      <w:r w:rsidRPr="00C17D83">
        <w:rPr>
          <w:rFonts w:ascii="Arial" w:hAnsi="Arial" w:cs="Arial"/>
          <w:lang w:val="ro-RO"/>
        </w:rPr>
        <w:t xml:space="preserve"> Transcrieţi, pe foaia de test, litera corespunzătoare fiecărui enunţ (a,b,c,d) şi notaţi în dreptul ei litera </w:t>
      </w:r>
      <w:r w:rsidRPr="00C17D83">
        <w:rPr>
          <w:rFonts w:ascii="Arial" w:hAnsi="Arial" w:cs="Arial"/>
          <w:b/>
          <w:lang w:val="ro-RO"/>
        </w:rPr>
        <w:t>A</w:t>
      </w:r>
      <w:r w:rsidRPr="00C17D83">
        <w:rPr>
          <w:rFonts w:ascii="Arial" w:hAnsi="Arial" w:cs="Arial"/>
          <w:lang w:val="ro-RO"/>
        </w:rPr>
        <w:t>, dacă apreciaţi că enunţul este adevărat sau litera</w:t>
      </w:r>
      <w:r w:rsidRPr="00C17D83">
        <w:rPr>
          <w:rFonts w:ascii="Arial" w:hAnsi="Arial" w:cs="Arial"/>
          <w:b/>
          <w:lang w:val="ro-RO"/>
        </w:rPr>
        <w:t xml:space="preserve"> F, </w:t>
      </w:r>
      <w:r w:rsidRPr="00C17D83">
        <w:rPr>
          <w:rFonts w:ascii="Arial" w:hAnsi="Arial" w:cs="Arial"/>
          <w:lang w:val="ro-RO"/>
        </w:rPr>
        <w:t xml:space="preserve">dacă apreciaţi că enunţul este fals.                                                               </w:t>
      </w:r>
      <w:r w:rsidR="00C0716C">
        <w:rPr>
          <w:rFonts w:ascii="Arial" w:hAnsi="Arial" w:cs="Arial"/>
          <w:lang w:val="ro-RO"/>
        </w:rPr>
        <w:t xml:space="preserve">                                      </w:t>
      </w:r>
      <w:r w:rsidRPr="00C17D83">
        <w:rPr>
          <w:rFonts w:ascii="Arial" w:hAnsi="Arial" w:cs="Arial"/>
          <w:b/>
          <w:lang w:val="ro-RO"/>
        </w:rPr>
        <w:t>12p.</w:t>
      </w:r>
      <w:r w:rsidRPr="00C17D83">
        <w:rPr>
          <w:rFonts w:ascii="Arial" w:hAnsi="Arial" w:cs="Arial"/>
          <w:lang w:val="ro-RO"/>
        </w:rPr>
        <w:t xml:space="preserve">                         </w:t>
      </w:r>
    </w:p>
    <w:p w:rsidR="00FA1FDB" w:rsidRPr="00C0716C" w:rsidRDefault="00FA1FDB" w:rsidP="00E36BAF">
      <w:pPr>
        <w:pStyle w:val="BodyText"/>
        <w:numPr>
          <w:ilvl w:val="0"/>
          <w:numId w:val="10"/>
        </w:numPr>
        <w:rPr>
          <w:rFonts w:cs="Arial"/>
          <w:color w:val="FF0000"/>
          <w:szCs w:val="24"/>
        </w:rPr>
      </w:pPr>
      <w:r w:rsidRPr="00C0716C">
        <w:rPr>
          <w:rFonts w:cs="Arial"/>
          <w:szCs w:val="24"/>
        </w:rPr>
        <w:t>La un aparat digital se utilizează ca dispozitv de afişare cristalele lichide.</w:t>
      </w:r>
    </w:p>
    <w:p w:rsidR="00FA1FDB" w:rsidRPr="00C17D83" w:rsidRDefault="00FA1FDB" w:rsidP="00E36BAF">
      <w:pPr>
        <w:pStyle w:val="ListParagraph"/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color w:val="FF0000"/>
          <w:lang w:val="ro-RO"/>
        </w:rPr>
      </w:pPr>
      <w:r w:rsidRPr="00C17D83">
        <w:rPr>
          <w:rFonts w:ascii="Arial" w:eastAsia="MS Mincho" w:hAnsi="Arial" w:cs="Arial"/>
          <w:color w:val="000000"/>
          <w:lang w:val="ro-RO"/>
        </w:rPr>
        <w:t xml:space="preserve">Pentru a extinde de </w:t>
      </w:r>
      <w:r w:rsidRPr="000C4A37">
        <w:rPr>
          <w:rFonts w:ascii="Arial" w:eastAsia="MS Mincho" w:hAnsi="Arial" w:cs="Arial"/>
          <w:b/>
          <w:color w:val="000000"/>
          <w:lang w:val="ro-RO"/>
        </w:rPr>
        <w:t>n</w:t>
      </w:r>
      <w:r w:rsidRPr="00C17D83">
        <w:rPr>
          <w:rFonts w:ascii="Arial" w:eastAsia="MS Mincho" w:hAnsi="Arial" w:cs="Arial"/>
          <w:color w:val="000000"/>
          <w:lang w:val="ro-RO"/>
        </w:rPr>
        <w:t xml:space="preserve"> ori domeniul de măsurare a unui ampermetru este necesar un şunt cu rezistenţa de </w:t>
      </w:r>
      <w:r w:rsidRPr="000C4A37">
        <w:rPr>
          <w:rFonts w:ascii="Arial" w:eastAsia="MS Mincho" w:hAnsi="Arial" w:cs="Arial"/>
          <w:b/>
          <w:color w:val="000000"/>
          <w:lang w:val="ro-RO"/>
        </w:rPr>
        <w:t>n -1</w:t>
      </w:r>
      <w:r w:rsidRPr="00C17D83">
        <w:rPr>
          <w:rFonts w:ascii="Arial" w:eastAsia="MS Mincho" w:hAnsi="Arial" w:cs="Arial"/>
          <w:color w:val="000000"/>
          <w:lang w:val="ro-RO"/>
        </w:rPr>
        <w:t xml:space="preserve"> ori mai mică decât rezistenţa internă a aparatului.</w:t>
      </w:r>
    </w:p>
    <w:p w:rsidR="00FA1FDB" w:rsidRPr="00C0716C" w:rsidRDefault="00FA1FDB" w:rsidP="00E36BAF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ro-RO"/>
        </w:rPr>
      </w:pPr>
      <w:r w:rsidRPr="00C0716C">
        <w:rPr>
          <w:rFonts w:ascii="Arial" w:hAnsi="Arial" w:cs="Arial"/>
          <w:lang w:val="ro-RO"/>
        </w:rPr>
        <w:t>La montarea greşită a  voltmetrului, în serie cu circuitul, curentul în circuit creşte foarte mult.</w:t>
      </w:r>
    </w:p>
    <w:p w:rsidR="000C4A37" w:rsidRPr="000C4A37" w:rsidRDefault="000C4A37" w:rsidP="00E36BAF">
      <w:pPr>
        <w:numPr>
          <w:ilvl w:val="0"/>
          <w:numId w:val="10"/>
        </w:numPr>
        <w:rPr>
          <w:rFonts w:ascii="Arial" w:eastAsia="MS Mincho" w:hAnsi="Arial"/>
          <w:lang w:val="ro-RO"/>
        </w:rPr>
      </w:pPr>
      <w:r w:rsidRPr="000C4A37">
        <w:rPr>
          <w:rFonts w:ascii="Arial" w:eastAsia="MS Mincho" w:hAnsi="Arial"/>
          <w:lang w:val="ro-RO"/>
        </w:rPr>
        <w:t>Metoda de măsurare a rezistoarelor cu puntea Wheastone, este o metodă  directă.</w:t>
      </w:r>
    </w:p>
    <w:p w:rsidR="00FA1FDB" w:rsidRPr="00C17D83" w:rsidRDefault="00FA1FDB" w:rsidP="00FA1FDB">
      <w:pPr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b/>
          <w:lang w:val="ro-RO"/>
        </w:rPr>
        <w:t>I.3.</w:t>
      </w:r>
      <w:r w:rsidRPr="00C17D83">
        <w:rPr>
          <w:rFonts w:ascii="Arial" w:hAnsi="Arial" w:cs="Arial"/>
          <w:lang w:val="ro-RO"/>
        </w:rPr>
        <w:t xml:space="preserve"> În coloana </w:t>
      </w:r>
      <w:r w:rsidRPr="00C17D83">
        <w:rPr>
          <w:rFonts w:ascii="Arial" w:hAnsi="Arial" w:cs="Arial"/>
          <w:b/>
          <w:lang w:val="ro-RO"/>
        </w:rPr>
        <w:t xml:space="preserve">A </w:t>
      </w:r>
      <w:r w:rsidRPr="00C17D83">
        <w:rPr>
          <w:rFonts w:ascii="Arial" w:hAnsi="Arial" w:cs="Arial"/>
          <w:lang w:val="ro-RO"/>
        </w:rPr>
        <w:t xml:space="preserve">sunt enumerate blocurile funcţionale ale unui aparat de măsurat digital, iar în coloana </w:t>
      </w:r>
      <w:r w:rsidRPr="00C17D83">
        <w:rPr>
          <w:rFonts w:ascii="Arial" w:hAnsi="Arial" w:cs="Arial"/>
          <w:b/>
          <w:lang w:val="ro-RO"/>
        </w:rPr>
        <w:t>B</w:t>
      </w:r>
      <w:r w:rsidRPr="00C17D83">
        <w:rPr>
          <w:rFonts w:ascii="Arial" w:hAnsi="Arial" w:cs="Arial"/>
          <w:lang w:val="ro-RO"/>
        </w:rPr>
        <w:t xml:space="preserve"> rolul acestora. Scrieţi, pe foaia de test, asocierile corecte dintre fiecare cifră din coloana </w:t>
      </w:r>
      <w:r w:rsidRPr="00C17D83">
        <w:rPr>
          <w:rFonts w:ascii="Arial" w:hAnsi="Arial" w:cs="Arial"/>
          <w:b/>
          <w:lang w:val="ro-RO"/>
        </w:rPr>
        <w:t xml:space="preserve">A </w:t>
      </w:r>
      <w:r w:rsidRPr="00C17D83">
        <w:rPr>
          <w:rFonts w:ascii="Arial" w:hAnsi="Arial" w:cs="Arial"/>
          <w:lang w:val="ro-RO"/>
        </w:rPr>
        <w:t xml:space="preserve">şi litera corespunzătoare din coloana </w:t>
      </w:r>
      <w:r w:rsidRPr="00C17D83">
        <w:rPr>
          <w:rFonts w:ascii="Arial" w:hAnsi="Arial" w:cs="Arial"/>
          <w:b/>
          <w:lang w:val="ro-RO"/>
        </w:rPr>
        <w:t>B</w:t>
      </w:r>
      <w:r w:rsidRPr="00C17D83">
        <w:rPr>
          <w:rFonts w:ascii="Arial" w:hAnsi="Arial" w:cs="Arial"/>
          <w:lang w:val="ro-RO"/>
        </w:rPr>
        <w:t>.    (</w:t>
      </w:r>
      <w:r w:rsidRPr="00C17D83">
        <w:rPr>
          <w:rFonts w:ascii="Arial" w:hAnsi="Arial" w:cs="Arial"/>
          <w:b/>
          <w:lang w:val="ro-RO"/>
        </w:rPr>
        <w:t xml:space="preserve">10p.)                                                                                                                                 </w:t>
      </w:r>
    </w:p>
    <w:p w:rsidR="00FA1FDB" w:rsidRPr="00C17D83" w:rsidRDefault="00FA1FDB" w:rsidP="00FA1FDB">
      <w:pPr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 xml:space="preserve">   </w:t>
      </w:r>
    </w:p>
    <w:p w:rsidR="00FA1FDB" w:rsidRPr="00C17D83" w:rsidRDefault="00FA1FDB" w:rsidP="00FA1FDB">
      <w:pPr>
        <w:jc w:val="both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lang w:val="ro-RO"/>
        </w:rPr>
        <w:t xml:space="preserve">                                                                                                               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705"/>
      </w:tblGrid>
      <w:tr w:rsidR="00FA1FDB" w:rsidRPr="00C17D83" w:rsidTr="000C4A37">
        <w:tc>
          <w:tcPr>
            <w:tcW w:w="2835" w:type="dxa"/>
            <w:shd w:val="clear" w:color="auto" w:fill="DBE5F1" w:themeFill="accent1" w:themeFillTint="33"/>
          </w:tcPr>
          <w:p w:rsidR="00FA1FDB" w:rsidRPr="00C17D83" w:rsidRDefault="00FA1FDB" w:rsidP="000C4A3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C17D83">
              <w:rPr>
                <w:rFonts w:ascii="Arial" w:hAnsi="Arial" w:cs="Arial"/>
                <w:b/>
                <w:lang w:val="ro-RO"/>
              </w:rPr>
              <w:t>A.</w:t>
            </w:r>
            <w:r w:rsidRPr="00C17D83">
              <w:rPr>
                <w:rFonts w:ascii="Arial" w:hAnsi="Arial" w:cs="Arial"/>
                <w:b/>
                <w:iCs/>
                <w:lang w:val="ro-RO"/>
              </w:rPr>
              <w:t xml:space="preserve"> Blocuri funcţionale</w:t>
            </w:r>
          </w:p>
        </w:tc>
        <w:tc>
          <w:tcPr>
            <w:tcW w:w="6705" w:type="dxa"/>
            <w:shd w:val="clear" w:color="auto" w:fill="DBE5F1" w:themeFill="accent1" w:themeFillTint="33"/>
          </w:tcPr>
          <w:p w:rsidR="00FA1FDB" w:rsidRPr="00C17D83" w:rsidRDefault="00FA1FDB" w:rsidP="000C4A3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C17D83">
              <w:rPr>
                <w:rFonts w:ascii="Arial" w:hAnsi="Arial" w:cs="Arial"/>
                <w:b/>
                <w:lang w:val="ro-RO"/>
              </w:rPr>
              <w:t>B.</w:t>
            </w:r>
            <w:r w:rsidRPr="00C17D83">
              <w:rPr>
                <w:rFonts w:ascii="Arial" w:hAnsi="Arial" w:cs="Arial"/>
                <w:i/>
                <w:iCs/>
                <w:lang w:val="ro-RO"/>
              </w:rPr>
              <w:t xml:space="preserve"> </w:t>
            </w:r>
            <w:r w:rsidRPr="00C17D83">
              <w:rPr>
                <w:rFonts w:ascii="Arial" w:hAnsi="Arial" w:cs="Arial"/>
                <w:b/>
                <w:iCs/>
                <w:lang w:val="ro-RO"/>
              </w:rPr>
              <w:t>Rol funcţional</w:t>
            </w:r>
          </w:p>
        </w:tc>
      </w:tr>
      <w:tr w:rsidR="00FA1FDB" w:rsidRPr="00C17D83" w:rsidTr="000C4A37">
        <w:tc>
          <w:tcPr>
            <w:tcW w:w="2835" w:type="dxa"/>
          </w:tcPr>
          <w:p w:rsidR="00FA1FDB" w:rsidRPr="00C17D83" w:rsidRDefault="00FA1FDB" w:rsidP="004719FA">
            <w:pPr>
              <w:autoSpaceDE w:val="0"/>
              <w:autoSpaceDN w:val="0"/>
              <w:adjustRightInd w:val="0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b/>
                <w:bCs/>
                <w:lang w:val="ro-RO"/>
              </w:rPr>
              <w:t>1</w:t>
            </w:r>
            <w:r w:rsidR="004719FA">
              <w:rPr>
                <w:rFonts w:ascii="Arial" w:hAnsi="Arial" w:cs="Arial"/>
                <w:lang w:val="ro-RO"/>
              </w:rPr>
              <w:t xml:space="preserve">. </w:t>
            </w:r>
            <w:r w:rsidRPr="00C17D83">
              <w:rPr>
                <w:rFonts w:ascii="Arial" w:hAnsi="Arial" w:cs="Arial"/>
                <w:lang w:val="ro-RO"/>
              </w:rPr>
              <w:t>convertor analog-digital</w:t>
            </w:r>
          </w:p>
        </w:tc>
        <w:tc>
          <w:tcPr>
            <w:tcW w:w="6705" w:type="dxa"/>
          </w:tcPr>
          <w:p w:rsidR="00FA1FDB" w:rsidRPr="00C17D83" w:rsidRDefault="00FA1FDB" w:rsidP="00646E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b/>
                <w:bCs/>
                <w:lang w:val="ro-RO"/>
              </w:rPr>
              <w:t xml:space="preserve">a. </w:t>
            </w:r>
            <w:r w:rsidRPr="00C17D83">
              <w:rPr>
                <w:rFonts w:ascii="Arial" w:hAnsi="Arial" w:cs="Arial"/>
                <w:lang w:val="ro-RO"/>
              </w:rPr>
              <w:t>numără impulsurile în sistem binar</w:t>
            </w:r>
          </w:p>
        </w:tc>
      </w:tr>
      <w:tr w:rsidR="00FA1FDB" w:rsidRPr="00C17D83" w:rsidTr="000C4A37">
        <w:tc>
          <w:tcPr>
            <w:tcW w:w="2835" w:type="dxa"/>
          </w:tcPr>
          <w:p w:rsidR="00FA1FDB" w:rsidRPr="00C17D83" w:rsidRDefault="00FA1FDB" w:rsidP="00646E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b/>
                <w:bCs/>
                <w:lang w:val="ro-RO"/>
              </w:rPr>
              <w:t xml:space="preserve">2. </w:t>
            </w:r>
            <w:r w:rsidRPr="00C17D83">
              <w:rPr>
                <w:rFonts w:ascii="Arial" w:hAnsi="Arial" w:cs="Arial"/>
                <w:lang w:val="ro-RO"/>
              </w:rPr>
              <w:t>circuit de intrare</w:t>
            </w:r>
          </w:p>
        </w:tc>
        <w:tc>
          <w:tcPr>
            <w:tcW w:w="6705" w:type="dxa"/>
          </w:tcPr>
          <w:p w:rsidR="00FA1FDB" w:rsidRPr="00C17D83" w:rsidRDefault="00FA1FDB" w:rsidP="00646E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b/>
                <w:bCs/>
                <w:lang w:val="ro-RO"/>
              </w:rPr>
              <w:t xml:space="preserve">b. </w:t>
            </w:r>
            <w:r w:rsidRPr="00C17D83">
              <w:rPr>
                <w:rFonts w:ascii="Arial" w:hAnsi="Arial" w:cs="Arial"/>
                <w:lang w:val="ro-RO"/>
              </w:rPr>
              <w:t>afişează rezultatul sub formă numerică</w:t>
            </w:r>
          </w:p>
        </w:tc>
      </w:tr>
      <w:tr w:rsidR="00FA1FDB" w:rsidRPr="00EE782D" w:rsidTr="000C4A37">
        <w:tc>
          <w:tcPr>
            <w:tcW w:w="2835" w:type="dxa"/>
          </w:tcPr>
          <w:p w:rsidR="00FA1FDB" w:rsidRPr="00C17D83" w:rsidRDefault="00FA1FDB" w:rsidP="00646E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b/>
                <w:bCs/>
                <w:lang w:val="ro-RO"/>
              </w:rPr>
              <w:t xml:space="preserve">3. </w:t>
            </w:r>
            <w:r w:rsidRPr="00C17D83">
              <w:rPr>
                <w:rFonts w:ascii="Arial" w:hAnsi="Arial" w:cs="Arial"/>
                <w:lang w:val="ro-RO"/>
              </w:rPr>
              <w:t>decodificator</w:t>
            </w:r>
          </w:p>
        </w:tc>
        <w:tc>
          <w:tcPr>
            <w:tcW w:w="6705" w:type="dxa"/>
          </w:tcPr>
          <w:p w:rsidR="00FA1FDB" w:rsidRPr="00C17D83" w:rsidRDefault="00FA1FDB" w:rsidP="00646E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b/>
                <w:bCs/>
                <w:lang w:val="ro-RO"/>
              </w:rPr>
              <w:t xml:space="preserve">c. </w:t>
            </w:r>
            <w:r w:rsidRPr="00C17D83">
              <w:rPr>
                <w:rFonts w:ascii="Arial" w:hAnsi="Arial" w:cs="Arial"/>
                <w:lang w:val="ro-RO"/>
              </w:rPr>
              <w:t>transformă mărimile de măsurat analogice în mărimi digitale</w:t>
            </w:r>
          </w:p>
        </w:tc>
      </w:tr>
      <w:tr w:rsidR="00FA1FDB" w:rsidRPr="00C17D83" w:rsidTr="000C4A37">
        <w:tc>
          <w:tcPr>
            <w:tcW w:w="2835" w:type="dxa"/>
          </w:tcPr>
          <w:p w:rsidR="00FA1FDB" w:rsidRPr="00C17D83" w:rsidRDefault="00FA1FDB" w:rsidP="00646E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b/>
                <w:bCs/>
                <w:lang w:val="ro-RO"/>
              </w:rPr>
              <w:t xml:space="preserve">4. </w:t>
            </w:r>
            <w:r w:rsidRPr="00C17D83">
              <w:rPr>
                <w:rFonts w:ascii="Arial" w:hAnsi="Arial" w:cs="Arial"/>
                <w:lang w:val="ro-RO"/>
              </w:rPr>
              <w:t>bloc de comandă</w:t>
            </w:r>
          </w:p>
          <w:p w:rsidR="00FA1FDB" w:rsidRPr="00C17D83" w:rsidRDefault="00FA1FDB" w:rsidP="00646EBD">
            <w:pPr>
              <w:tabs>
                <w:tab w:val="right" w:pos="9603"/>
              </w:tabs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6705" w:type="dxa"/>
          </w:tcPr>
          <w:p w:rsidR="00FA1FDB" w:rsidRPr="00C17D83" w:rsidRDefault="00FA1FDB" w:rsidP="00646E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b/>
                <w:bCs/>
                <w:lang w:val="ro-RO"/>
              </w:rPr>
              <w:lastRenderedPageBreak/>
              <w:t xml:space="preserve">d. </w:t>
            </w:r>
            <w:r w:rsidRPr="00C17D83">
              <w:rPr>
                <w:rFonts w:ascii="Arial" w:hAnsi="Arial" w:cs="Arial"/>
                <w:lang w:val="ro-RO"/>
              </w:rPr>
              <w:t>prelucrează mărimea de măsurat într-o mărime</w:t>
            </w:r>
          </w:p>
          <w:p w:rsidR="00FA1FDB" w:rsidRPr="00C17D83" w:rsidRDefault="00FA1FDB" w:rsidP="00646EBD">
            <w:pPr>
              <w:tabs>
                <w:tab w:val="right" w:pos="9603"/>
              </w:tabs>
              <w:ind w:right="72"/>
              <w:jc w:val="both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lang w:val="ro-RO"/>
              </w:rPr>
              <w:lastRenderedPageBreak/>
              <w:t xml:space="preserve">    convenabilă la intrarea convertorului</w:t>
            </w:r>
          </w:p>
        </w:tc>
      </w:tr>
      <w:tr w:rsidR="00FA1FDB" w:rsidRPr="00C17D83" w:rsidTr="000C4A37">
        <w:trPr>
          <w:trHeight w:val="368"/>
        </w:trPr>
        <w:tc>
          <w:tcPr>
            <w:tcW w:w="2835" w:type="dxa"/>
          </w:tcPr>
          <w:p w:rsidR="00FA1FDB" w:rsidRPr="00C17D83" w:rsidRDefault="00FA1FDB" w:rsidP="00646E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b/>
                <w:bCs/>
                <w:lang w:val="ro-RO"/>
              </w:rPr>
              <w:lastRenderedPageBreak/>
              <w:t xml:space="preserve">5. </w:t>
            </w:r>
            <w:r w:rsidRPr="00C17D83">
              <w:rPr>
                <w:rFonts w:ascii="Arial" w:hAnsi="Arial" w:cs="Arial"/>
                <w:lang w:val="ro-RO"/>
              </w:rPr>
              <w:t>numărător</w:t>
            </w:r>
          </w:p>
        </w:tc>
        <w:tc>
          <w:tcPr>
            <w:tcW w:w="6705" w:type="dxa"/>
          </w:tcPr>
          <w:p w:rsidR="00FA1FDB" w:rsidRPr="00C17D83" w:rsidRDefault="00FA1FDB" w:rsidP="00646E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b/>
                <w:bCs/>
                <w:lang w:val="ro-RO"/>
              </w:rPr>
              <w:t xml:space="preserve">e. </w:t>
            </w:r>
            <w:r w:rsidRPr="00C17D83">
              <w:rPr>
                <w:rFonts w:ascii="Arial" w:hAnsi="Arial" w:cs="Arial"/>
                <w:lang w:val="ro-RO"/>
              </w:rPr>
              <w:t>transformă rezultatul din sistem binar în sistem zecimal</w:t>
            </w:r>
          </w:p>
        </w:tc>
      </w:tr>
      <w:tr w:rsidR="00FA1FDB" w:rsidRPr="00C17D83" w:rsidTr="000C4A37">
        <w:tc>
          <w:tcPr>
            <w:tcW w:w="2835" w:type="dxa"/>
          </w:tcPr>
          <w:p w:rsidR="00FA1FDB" w:rsidRPr="00C17D83" w:rsidRDefault="00FA1FDB" w:rsidP="00646EBD">
            <w:pPr>
              <w:tabs>
                <w:tab w:val="right" w:pos="9603"/>
              </w:tabs>
              <w:jc w:val="both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6705" w:type="dxa"/>
          </w:tcPr>
          <w:p w:rsidR="00FA1FDB" w:rsidRPr="00C17D83" w:rsidRDefault="00FA1FDB" w:rsidP="00646E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val="ro-RO"/>
              </w:rPr>
            </w:pPr>
            <w:r w:rsidRPr="00C17D83">
              <w:rPr>
                <w:rFonts w:ascii="Arial" w:hAnsi="Arial" w:cs="Arial"/>
                <w:b/>
                <w:bCs/>
                <w:lang w:val="ro-RO"/>
              </w:rPr>
              <w:t xml:space="preserve">f. </w:t>
            </w:r>
            <w:r w:rsidRPr="00C17D83">
              <w:rPr>
                <w:rFonts w:ascii="Arial" w:hAnsi="Arial" w:cs="Arial"/>
                <w:lang w:val="ro-RO"/>
              </w:rPr>
              <w:t>asigură comanda automată a operaţiilor</w:t>
            </w:r>
          </w:p>
        </w:tc>
      </w:tr>
    </w:tbl>
    <w:p w:rsidR="000C4A37" w:rsidRDefault="000C4A37" w:rsidP="00FA1FDB">
      <w:pPr>
        <w:pStyle w:val="BodyText"/>
        <w:spacing w:before="120"/>
        <w:rPr>
          <w:rFonts w:cs="Arial"/>
          <w:b/>
          <w:szCs w:val="24"/>
          <w:u w:val="single"/>
        </w:rPr>
      </w:pPr>
    </w:p>
    <w:p w:rsidR="00FA1FDB" w:rsidRPr="000C4A37" w:rsidRDefault="00FA1FDB" w:rsidP="00FA1FDB">
      <w:pPr>
        <w:pStyle w:val="BodyText"/>
        <w:spacing w:before="120"/>
        <w:rPr>
          <w:rFonts w:cs="Arial"/>
          <w:b/>
          <w:szCs w:val="24"/>
          <w:u w:val="single"/>
        </w:rPr>
      </w:pPr>
      <w:r w:rsidRPr="000C4A37">
        <w:rPr>
          <w:rFonts w:cs="Arial"/>
          <w:b/>
          <w:szCs w:val="24"/>
          <w:u w:val="single"/>
        </w:rPr>
        <w:t xml:space="preserve">SUBIECTUL  II                                                                                        </w:t>
      </w:r>
      <w:r w:rsidR="000C4A37">
        <w:rPr>
          <w:rFonts w:cs="Arial"/>
          <w:b/>
          <w:szCs w:val="24"/>
          <w:u w:val="single"/>
        </w:rPr>
        <w:t xml:space="preserve">          </w:t>
      </w:r>
      <w:r w:rsidRPr="000C4A37">
        <w:rPr>
          <w:rFonts w:cs="Arial"/>
          <w:b/>
          <w:szCs w:val="24"/>
          <w:u w:val="single"/>
        </w:rPr>
        <w:t>30 puncte</w:t>
      </w:r>
    </w:p>
    <w:p w:rsidR="00FA1FDB" w:rsidRPr="000442C7" w:rsidRDefault="00FA1FDB" w:rsidP="00E36BA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FF0000"/>
          <w:lang w:val="ro-RO"/>
        </w:rPr>
      </w:pPr>
      <w:r w:rsidRPr="000442C7">
        <w:rPr>
          <w:rFonts w:ascii="Arial" w:hAnsi="Arial" w:cs="Arial"/>
          <w:lang w:val="ro-RO"/>
        </w:rPr>
        <w:t>În figura următoare este reprezentat panoul frontal al unui  wattmetru.</w:t>
      </w:r>
    </w:p>
    <w:p w:rsidR="00FA1FDB" w:rsidRDefault="00566AE4" w:rsidP="00FA1FDB">
      <w:pPr>
        <w:autoSpaceDE w:val="0"/>
        <w:autoSpaceDN w:val="0"/>
        <w:adjustRightInd w:val="0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267970</wp:posOffset>
                </wp:positionV>
                <wp:extent cx="2096770" cy="847725"/>
                <wp:effectExtent l="33655" t="8890" r="12700" b="57785"/>
                <wp:wrapNone/>
                <wp:docPr id="257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770" cy="847725"/>
                          <a:chOff x="4478" y="11705"/>
                          <a:chExt cx="3302" cy="1335"/>
                        </a:xfrm>
                      </wpg:grpSpPr>
                      <wps:wsp>
                        <wps:cNvPr id="258" name="AutoShape 19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78" y="11930"/>
                            <a:ext cx="2260" cy="1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191"/>
                        <wps:cNvCnPr>
                          <a:cxnSpLocks noChangeShapeType="1"/>
                        </wps:cNvCnPr>
                        <wps:spPr bwMode="auto">
                          <a:xfrm flipH="1">
                            <a:off x="4938" y="12065"/>
                            <a:ext cx="2407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0" y="12890"/>
                            <a:ext cx="985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6585" y="11705"/>
                            <a:ext cx="435" cy="2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3EA" w:rsidRPr="002D3164" w:rsidRDefault="004673EA" w:rsidP="00526F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7345" y="11945"/>
                            <a:ext cx="435" cy="2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3EA" w:rsidRPr="002D3164" w:rsidRDefault="004673EA" w:rsidP="00526F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6585" y="12740"/>
                            <a:ext cx="435" cy="22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3EA" w:rsidRPr="002D3164" w:rsidRDefault="004673EA" w:rsidP="00526F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left:0;text-align:left;margin-left:271.5pt;margin-top:21.1pt;width:165.1pt;height:66.75pt;z-index:251664384" coordorigin="4478,11705" coordsize="3302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0" o:spid="_x0000_s1027" type="#_x0000_t32" style="position:absolute;left:4478;top:11930;width:2260;height:10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">
                  <v:stroke endarrow="block"/>
                </v:shape>
                <v:shape id="AutoShape 191" o:spid="_x0000_s1028" type="#_x0000_t32" style="position:absolute;left:4938;top:12065;width:2407;height:8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">
                  <v:stroke endarrow="block"/>
                </v:shape>
                <v:shape id="AutoShape 192" o:spid="_x0000_s1029" type="#_x0000_t32" style="position:absolute;left:5600;top:12890;width:985;height:1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3" o:spid="_x0000_s1030" type="#_x0000_t202" style="position:absolute;left:6585;top:11705;width:4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" fillcolor="white [3212]" strokecolor="white [3212]">
                  <v:textbox inset="0,0,0,0">
                    <w:txbxContent>
                      <w:p w:rsidR="004673EA" w:rsidRPr="002D3164" w:rsidRDefault="004673EA" w:rsidP="00526F4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shape id="Text Box 194" o:spid="_x0000_s1031" type="#_x0000_t202" style="position:absolute;left:7345;top:11945;width:4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" fillcolor="white [3212]" strokecolor="white [3212]">
                  <v:textbox inset="0,0,0,0">
                    <w:txbxContent>
                      <w:p w:rsidR="004673EA" w:rsidRPr="002D3164" w:rsidRDefault="004673EA" w:rsidP="00526F4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  <v:shape id="Text Box 195" o:spid="_x0000_s1032" type="#_x0000_t202" style="position:absolute;left:6585;top:12740;width:4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" fillcolor="white [3212]" strokecolor="white [3212]">
                  <v:textbox inset="0,0,0,0">
                    <w:txbxContent>
                      <w:p w:rsidR="004673EA" w:rsidRPr="002D3164" w:rsidRDefault="004673EA" w:rsidP="00526F44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FDB" w:rsidRPr="00C17D83">
        <w:rPr>
          <w:rFonts w:ascii="Arial" w:hAnsi="Arial" w:cs="Arial"/>
          <w:noProof/>
        </w:rPr>
        <w:drawing>
          <wp:inline distT="0" distB="0" distL="0" distR="0">
            <wp:extent cx="2590800" cy="1304925"/>
            <wp:effectExtent l="1905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A2B" w:rsidRPr="00C17D83" w:rsidRDefault="00A93A2B" w:rsidP="00FA1FDB">
      <w:pPr>
        <w:autoSpaceDE w:val="0"/>
        <w:autoSpaceDN w:val="0"/>
        <w:adjustRightInd w:val="0"/>
        <w:jc w:val="center"/>
        <w:rPr>
          <w:rFonts w:ascii="Arial" w:hAnsi="Arial" w:cs="Arial"/>
          <w:lang w:val="ro-RO"/>
        </w:rPr>
      </w:pPr>
    </w:p>
    <w:p w:rsidR="00FA1FDB" w:rsidRPr="00526F44" w:rsidRDefault="004719FA" w:rsidP="00E36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Precizaţi</w:t>
      </w:r>
      <w:r w:rsidR="00FA1FDB" w:rsidRPr="00526F44">
        <w:rPr>
          <w:rFonts w:ascii="Arial" w:hAnsi="Arial" w:cs="Arial"/>
          <w:lang w:val="ro-RO"/>
        </w:rPr>
        <w:t xml:space="preserve"> mărimea fizică măsurată de acest aparat;</w:t>
      </w:r>
    </w:p>
    <w:p w:rsidR="00FA1FDB" w:rsidRPr="00526F44" w:rsidRDefault="004673EA" w:rsidP="00E36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Cs/>
          <w:lang w:val="ro-RO"/>
        </w:rPr>
        <w:t>Identificaţi</w:t>
      </w:r>
      <w:r w:rsidR="00FA1FDB" w:rsidRPr="00526F44">
        <w:rPr>
          <w:rFonts w:ascii="Arial" w:hAnsi="Arial" w:cs="Arial"/>
          <w:bCs/>
          <w:lang w:val="ro-RO"/>
        </w:rPr>
        <w:t xml:space="preserve"> tipul</w:t>
      </w:r>
      <w:r w:rsidR="00FA1FDB" w:rsidRPr="00526F44">
        <w:rPr>
          <w:rFonts w:ascii="Arial" w:hAnsi="Arial" w:cs="Arial"/>
          <w:b/>
          <w:bCs/>
          <w:lang w:val="ro-RO"/>
        </w:rPr>
        <w:t xml:space="preserve"> </w:t>
      </w:r>
      <w:r w:rsidR="00FA1FDB" w:rsidRPr="00526F44">
        <w:rPr>
          <w:rFonts w:ascii="Arial" w:hAnsi="Arial" w:cs="Arial"/>
          <w:lang w:val="ro-RO"/>
        </w:rPr>
        <w:t>dispozitivului analogic de măsurare utilizat în construcţia aparatului</w:t>
      </w:r>
      <w:r>
        <w:rPr>
          <w:rFonts w:ascii="Arial" w:hAnsi="Arial" w:cs="Arial"/>
          <w:lang w:val="ro-RO"/>
        </w:rPr>
        <w:t>, conform simbolului inscripţionat pe aparat</w:t>
      </w:r>
      <w:r w:rsidR="00FA1FDB" w:rsidRPr="00526F44">
        <w:rPr>
          <w:rFonts w:ascii="Arial" w:hAnsi="Arial" w:cs="Arial"/>
          <w:lang w:val="ro-RO"/>
        </w:rPr>
        <w:t>;</w:t>
      </w:r>
    </w:p>
    <w:p w:rsidR="00FA1FDB" w:rsidRPr="00526F44" w:rsidRDefault="00526F44" w:rsidP="00E36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ro-RO"/>
        </w:rPr>
      </w:pPr>
      <w:r w:rsidRPr="00526F44">
        <w:rPr>
          <w:rFonts w:ascii="Arial" w:hAnsi="Arial" w:cs="Arial"/>
          <w:bCs/>
          <w:lang w:val="ro-RO"/>
        </w:rPr>
        <w:t>Precizaţi semnificaţia simbolurilor notate cu 1, 2, 3</w:t>
      </w:r>
      <w:r w:rsidRPr="00526F44">
        <w:rPr>
          <w:rFonts w:ascii="Arial" w:hAnsi="Arial" w:cs="Arial"/>
          <w:lang w:val="ro-RO"/>
        </w:rPr>
        <w:t>;</w:t>
      </w:r>
    </w:p>
    <w:p w:rsidR="00FA1FDB" w:rsidRPr="00526F44" w:rsidRDefault="00FA1FDB" w:rsidP="00E36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ro-RO"/>
        </w:rPr>
      </w:pPr>
      <w:r w:rsidRPr="00526F44">
        <w:rPr>
          <w:rFonts w:ascii="Arial" w:hAnsi="Arial" w:cs="Arial"/>
          <w:bCs/>
          <w:lang w:val="ro-RO"/>
        </w:rPr>
        <w:t>Specificaţi</w:t>
      </w:r>
      <w:r w:rsidRPr="00526F44">
        <w:rPr>
          <w:rFonts w:ascii="Arial" w:hAnsi="Arial" w:cs="Arial"/>
          <w:b/>
          <w:bCs/>
          <w:lang w:val="ro-RO"/>
        </w:rPr>
        <w:t xml:space="preserve"> </w:t>
      </w:r>
      <w:r w:rsidRPr="00526F44">
        <w:rPr>
          <w:rFonts w:ascii="Arial" w:hAnsi="Arial" w:cs="Arial"/>
          <w:lang w:val="ro-RO"/>
        </w:rPr>
        <w:t>regulile de montare a aparatului în circuit (inclusiv în ceea ce priveşte bornele marcate cu semne distinctive);</w:t>
      </w:r>
    </w:p>
    <w:p w:rsidR="00FA1FDB" w:rsidRPr="00526F44" w:rsidRDefault="00FA1FDB" w:rsidP="00E36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ro-RO"/>
        </w:rPr>
      </w:pPr>
      <w:r w:rsidRPr="00526F44">
        <w:rPr>
          <w:rFonts w:ascii="Arial" w:hAnsi="Arial" w:cs="Arial"/>
          <w:lang w:val="ro-RO"/>
        </w:rPr>
        <w:t>Precizaţi modul în care se poate urmări încărcarea wattmetrului</w:t>
      </w:r>
      <w:r w:rsidR="00526F44">
        <w:rPr>
          <w:rFonts w:ascii="Arial" w:hAnsi="Arial" w:cs="Arial"/>
          <w:lang w:val="ro-RO"/>
        </w:rPr>
        <w:t>,</w:t>
      </w:r>
      <w:r w:rsidRPr="00526F44">
        <w:rPr>
          <w:rFonts w:ascii="Arial" w:hAnsi="Arial" w:cs="Arial"/>
          <w:lang w:val="ro-RO"/>
        </w:rPr>
        <w:t xml:space="preserve"> argument</w:t>
      </w:r>
      <w:r w:rsidR="00526F44">
        <w:rPr>
          <w:rFonts w:ascii="Arial" w:hAnsi="Arial" w:cs="Arial"/>
          <w:lang w:val="ro-RO"/>
        </w:rPr>
        <w:t>ând necesitatea acestei operaţii</w:t>
      </w:r>
      <w:r w:rsidRPr="00526F44">
        <w:rPr>
          <w:rFonts w:ascii="Arial" w:hAnsi="Arial" w:cs="Arial"/>
          <w:lang w:val="ro-RO"/>
        </w:rPr>
        <w:t>;</w:t>
      </w:r>
    </w:p>
    <w:p w:rsidR="00FA1FDB" w:rsidRPr="00526F44" w:rsidRDefault="00FA1FDB" w:rsidP="00E36BA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lang w:val="ro-RO"/>
        </w:rPr>
      </w:pPr>
      <w:r w:rsidRPr="00526F44">
        <w:rPr>
          <w:rFonts w:ascii="Arial" w:hAnsi="Arial" w:cs="Arial"/>
          <w:lang w:val="ro-RO"/>
        </w:rPr>
        <w:t>Determinaţi constanta aparatului corespunzătoare domeniilor de curent şi tensiune din figură;</w:t>
      </w:r>
    </w:p>
    <w:p w:rsidR="00E9643E" w:rsidRPr="00E9643E" w:rsidRDefault="00E9643E" w:rsidP="00E36BAF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Arial" w:hAnsi="Arial" w:cs="Arial"/>
          <w:lang w:val="ro-RO"/>
        </w:rPr>
      </w:pPr>
      <w:r w:rsidRPr="00E9643E">
        <w:rPr>
          <w:rFonts w:ascii="Arial" w:hAnsi="Arial" w:cs="Arial"/>
          <w:lang w:val="ro-RO"/>
        </w:rPr>
        <w:t xml:space="preserve">Scrieţi pe foaia de </w:t>
      </w:r>
      <w:r w:rsidRPr="00C17D83">
        <w:rPr>
          <w:rFonts w:ascii="Arial" w:hAnsi="Arial" w:cs="Arial"/>
          <w:lang w:val="ro-RO"/>
        </w:rPr>
        <w:t>test</w:t>
      </w:r>
      <w:r w:rsidRPr="00E9643E">
        <w:rPr>
          <w:rFonts w:ascii="Arial" w:hAnsi="Arial" w:cs="Arial"/>
          <w:lang w:val="ro-RO"/>
        </w:rPr>
        <w:t xml:space="preserve">, informaţia corectă care completează spaţiile libere.      </w:t>
      </w:r>
    </w:p>
    <w:p w:rsidR="00FA1FDB" w:rsidRDefault="00E9643E" w:rsidP="00E36BAF">
      <w:pPr>
        <w:pStyle w:val="ListParagraph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ind w:left="641" w:hanging="357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Aparatele utilizate ca ......(1)......  sunt caracterizate prin rezistenţa ohm pe volt.</w:t>
      </w:r>
    </w:p>
    <w:p w:rsidR="00E9643E" w:rsidRPr="00E9643E" w:rsidRDefault="00F07802" w:rsidP="00E36BAF">
      <w:pPr>
        <w:pStyle w:val="ListParagraph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</w:t>
      </w:r>
      <w:r w:rsidR="00E9643E">
        <w:rPr>
          <w:rFonts w:ascii="Arial" w:hAnsi="Arial" w:cs="Arial"/>
          <w:lang w:val="ro-RO"/>
        </w:rPr>
        <w:t>mpermetru</w:t>
      </w:r>
      <w:r>
        <w:rPr>
          <w:rFonts w:ascii="Arial" w:hAnsi="Arial" w:cs="Arial"/>
          <w:lang w:val="ro-RO"/>
        </w:rPr>
        <w:t xml:space="preserve">l trebuie </w:t>
      </w:r>
      <w:r w:rsidR="00E9643E">
        <w:rPr>
          <w:rFonts w:ascii="Arial" w:hAnsi="Arial" w:cs="Arial"/>
          <w:lang w:val="ro-RO"/>
        </w:rPr>
        <w:t xml:space="preserve">să </w:t>
      </w:r>
      <w:r>
        <w:rPr>
          <w:rFonts w:ascii="Arial" w:hAnsi="Arial" w:cs="Arial"/>
          <w:lang w:val="ro-RO"/>
        </w:rPr>
        <w:t>aibă o rezistenţă internă mult mai ......(2).... decât rezistenţa circuitului în care este montat.</w:t>
      </w:r>
    </w:p>
    <w:p w:rsidR="00FA1FDB" w:rsidRPr="00526F44" w:rsidRDefault="00FA1FDB" w:rsidP="00FA1FDB">
      <w:pPr>
        <w:pStyle w:val="BodyText"/>
        <w:spacing w:after="120"/>
        <w:rPr>
          <w:rFonts w:cs="Arial"/>
          <w:b/>
          <w:szCs w:val="24"/>
        </w:rPr>
      </w:pPr>
      <w:r w:rsidRPr="00526F44">
        <w:rPr>
          <w:rFonts w:cs="Arial"/>
          <w:b/>
          <w:szCs w:val="24"/>
          <w:u w:val="single"/>
        </w:rPr>
        <w:t xml:space="preserve">SUBIECTUL  III                                                                                      </w:t>
      </w:r>
      <w:r w:rsidR="00526F44">
        <w:rPr>
          <w:rFonts w:cs="Arial"/>
          <w:b/>
          <w:szCs w:val="24"/>
          <w:u w:val="single"/>
        </w:rPr>
        <w:t xml:space="preserve">          </w:t>
      </w:r>
      <w:r w:rsidRPr="00526F44">
        <w:rPr>
          <w:rFonts w:cs="Arial"/>
          <w:b/>
          <w:szCs w:val="24"/>
          <w:u w:val="single"/>
        </w:rPr>
        <w:t>30 puncte</w:t>
      </w:r>
      <w:r w:rsidRPr="00526F44">
        <w:rPr>
          <w:rFonts w:cs="Arial"/>
          <w:b/>
          <w:color w:val="FF0000"/>
          <w:szCs w:val="24"/>
        </w:rPr>
        <w:t xml:space="preserve">             </w:t>
      </w:r>
    </w:p>
    <w:p w:rsidR="00FA1FDB" w:rsidRPr="00646EBD" w:rsidRDefault="00FA1FDB" w:rsidP="00E36BAF">
      <w:pPr>
        <w:pStyle w:val="ListParagraph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val="ro-RO"/>
        </w:rPr>
      </w:pPr>
      <w:r w:rsidRPr="00646EBD">
        <w:rPr>
          <w:rFonts w:ascii="Arial" w:hAnsi="Arial" w:cs="Arial"/>
          <w:lang w:val="ro-RO"/>
        </w:rPr>
        <w:t xml:space="preserve">Realizaţi un eseu cu tema ”Măsurarea rezistenţelor electrice în curent continuu prin metoda </w:t>
      </w:r>
      <w:r w:rsidR="00646EBD">
        <w:rPr>
          <w:rFonts w:ascii="Arial" w:hAnsi="Arial" w:cs="Arial"/>
          <w:lang w:val="ro-RO"/>
        </w:rPr>
        <w:t xml:space="preserve">ampermetrului şi voltmetrului”. </w:t>
      </w:r>
      <w:r w:rsidRPr="00646EBD">
        <w:rPr>
          <w:rFonts w:ascii="Arial" w:hAnsi="Arial" w:cs="Arial"/>
          <w:lang w:val="ro-RO"/>
        </w:rPr>
        <w:t xml:space="preserve">La realizarea acestui eseu se vor urmări: </w:t>
      </w:r>
    </w:p>
    <w:p w:rsidR="00FA1FDB" w:rsidRPr="00D849B6" w:rsidRDefault="00FA1FDB" w:rsidP="00E36BAF">
      <w:pPr>
        <w:pStyle w:val="ListParagraph"/>
        <w:numPr>
          <w:ilvl w:val="0"/>
          <w:numId w:val="15"/>
        </w:numPr>
        <w:tabs>
          <w:tab w:val="left" w:pos="720"/>
          <w:tab w:val="left" w:pos="900"/>
        </w:tabs>
        <w:jc w:val="both"/>
        <w:rPr>
          <w:rFonts w:ascii="Arial" w:hAnsi="Arial" w:cs="Arial"/>
          <w:lang w:val="ro-RO"/>
        </w:rPr>
      </w:pPr>
      <w:r w:rsidRPr="00D849B6">
        <w:rPr>
          <w:rFonts w:ascii="Arial" w:hAnsi="Arial" w:cs="Arial"/>
          <w:lang w:val="ro-RO"/>
        </w:rPr>
        <w:t>Precizarea denumirilor montajelor care se pot realiza</w:t>
      </w:r>
      <w:r w:rsidR="00526F44" w:rsidRPr="00D849B6">
        <w:rPr>
          <w:rFonts w:ascii="Arial" w:hAnsi="Arial" w:cs="Arial"/>
          <w:lang w:val="ro-RO"/>
        </w:rPr>
        <w:t>;</w:t>
      </w:r>
    </w:p>
    <w:p w:rsidR="00FA1FDB" w:rsidRPr="00D849B6" w:rsidRDefault="00FA1FDB" w:rsidP="00E36BA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ro-RO"/>
        </w:rPr>
      </w:pPr>
      <w:r w:rsidRPr="00D849B6">
        <w:rPr>
          <w:rFonts w:ascii="Arial" w:hAnsi="Arial" w:cs="Arial"/>
          <w:lang w:val="ro-RO"/>
        </w:rPr>
        <w:t>Reprezentarea schemelor de montaj corespunzătoare</w:t>
      </w:r>
      <w:r w:rsidR="00526F44" w:rsidRPr="00D849B6">
        <w:rPr>
          <w:rFonts w:ascii="Arial" w:hAnsi="Arial" w:cs="Arial"/>
          <w:lang w:val="ro-RO"/>
        </w:rPr>
        <w:t>;</w:t>
      </w:r>
    </w:p>
    <w:p w:rsidR="00FA1FDB" w:rsidRPr="006753B8" w:rsidRDefault="00FA1FDB" w:rsidP="00E36BA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ro-RO"/>
        </w:rPr>
      </w:pPr>
      <w:r w:rsidRPr="00D849B6">
        <w:rPr>
          <w:rFonts w:ascii="Arial" w:hAnsi="Arial" w:cs="Arial"/>
          <w:lang w:val="ro-RO"/>
        </w:rPr>
        <w:t>Prezentarea deosebirilor dintre cele două montaje</w:t>
      </w:r>
      <w:r w:rsidR="00526F44" w:rsidRPr="00D849B6">
        <w:rPr>
          <w:rFonts w:ascii="Arial" w:hAnsi="Arial" w:cs="Arial"/>
          <w:lang w:val="ro-RO"/>
        </w:rPr>
        <w:t>;</w:t>
      </w:r>
    </w:p>
    <w:p w:rsidR="00FA1FDB" w:rsidRPr="00D849B6" w:rsidRDefault="00FA1FDB" w:rsidP="00E36BA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ro-RO"/>
        </w:rPr>
      </w:pPr>
      <w:r w:rsidRPr="00D849B6">
        <w:rPr>
          <w:rFonts w:ascii="Arial" w:hAnsi="Arial" w:cs="Arial"/>
          <w:lang w:val="ro-RO"/>
        </w:rPr>
        <w:t>Stabilirea mărimii rezistenţelor care se pot măsura cu cele două montaje.</w:t>
      </w:r>
    </w:p>
    <w:p w:rsidR="00646EBD" w:rsidRPr="00A93A2B" w:rsidRDefault="00646EBD" w:rsidP="00E36BAF">
      <w:pPr>
        <w:pStyle w:val="ListParagraph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lang w:val="ro-RO"/>
        </w:rPr>
      </w:pPr>
      <w:r w:rsidRPr="00A93A2B">
        <w:rPr>
          <w:rFonts w:ascii="Arial" w:hAnsi="Arial" w:cs="Arial"/>
          <w:lang w:val="ro-RO"/>
        </w:rPr>
        <w:t>Un voltmetru electrodinamic are tensiunea nominală U</w:t>
      </w:r>
      <w:r w:rsidRPr="00A93A2B">
        <w:rPr>
          <w:rFonts w:ascii="Arial" w:hAnsi="Arial" w:cs="Arial"/>
          <w:vertAlign w:val="subscript"/>
          <w:lang w:val="ro-RO"/>
        </w:rPr>
        <w:t>n</w:t>
      </w:r>
      <w:r w:rsidRPr="00A93A2B">
        <w:rPr>
          <w:rFonts w:ascii="Arial" w:hAnsi="Arial" w:cs="Arial"/>
          <w:lang w:val="ro-RO"/>
        </w:rPr>
        <w:t>=150V şi rezistenţa interioară R</w:t>
      </w:r>
      <w:r w:rsidRPr="00CC072E">
        <w:rPr>
          <w:rFonts w:ascii="Arial" w:hAnsi="Arial" w:cs="Arial"/>
          <w:vertAlign w:val="subscript"/>
          <w:lang w:val="ro-RO"/>
        </w:rPr>
        <w:t>v</w:t>
      </w:r>
      <w:r w:rsidRPr="00A93A2B">
        <w:rPr>
          <w:rFonts w:ascii="Arial" w:hAnsi="Arial" w:cs="Arial"/>
          <w:lang w:val="ro-RO"/>
        </w:rPr>
        <w:t>=1500Ω. Calculaţi</w:t>
      </w:r>
      <w:r w:rsidR="00D849B6" w:rsidRPr="00A93A2B">
        <w:rPr>
          <w:rFonts w:ascii="Arial" w:hAnsi="Arial" w:cs="Arial"/>
          <w:lang w:val="ro-RO"/>
        </w:rPr>
        <w:t>:</w:t>
      </w:r>
      <w:r w:rsidR="00A96F55" w:rsidRPr="00A93A2B">
        <w:rPr>
          <w:rFonts w:ascii="Arial" w:hAnsi="Arial" w:cs="Arial"/>
          <w:lang w:val="ro-RO"/>
        </w:rPr>
        <w:t xml:space="preserve"> </w:t>
      </w:r>
      <w:r w:rsidRPr="00A93A2B">
        <w:rPr>
          <w:rFonts w:ascii="Arial" w:eastAsia="Calibri" w:hAnsi="Arial" w:cs="Arial"/>
          <w:lang w:val="ro-RO"/>
        </w:rPr>
        <w:t>rezistenţa rezistorului adiţional necesar extinderii domeniului de măsurare al voltmetrului la U</w:t>
      </w:r>
      <w:r w:rsidRPr="00A93A2B">
        <w:rPr>
          <w:rFonts w:ascii="Arial" w:eastAsia="Calibri" w:hAnsi="Arial" w:cs="Arial"/>
          <w:vertAlign w:val="subscript"/>
          <w:lang w:val="ro-RO"/>
        </w:rPr>
        <w:t>n1</w:t>
      </w:r>
      <w:r w:rsidRPr="00A93A2B">
        <w:rPr>
          <w:rFonts w:ascii="Arial" w:eastAsia="Calibri" w:hAnsi="Arial" w:cs="Arial"/>
          <w:lang w:val="ro-RO"/>
        </w:rPr>
        <w:t>=</w:t>
      </w:r>
      <w:r w:rsidRPr="00A93A2B">
        <w:rPr>
          <w:rFonts w:ascii="Arial" w:hAnsi="Arial" w:cs="Arial"/>
          <w:lang w:val="ro-RO"/>
        </w:rPr>
        <w:t>30</w:t>
      </w:r>
      <w:r w:rsidRPr="00A93A2B">
        <w:rPr>
          <w:rFonts w:ascii="Arial" w:eastAsia="Calibri" w:hAnsi="Arial" w:cs="Arial"/>
          <w:lang w:val="ro-RO"/>
        </w:rPr>
        <w:t>0V.</w:t>
      </w:r>
    </w:p>
    <w:p w:rsidR="00135E4C" w:rsidRDefault="00135E4C">
      <w:pPr>
        <w:spacing w:after="200" w:line="276" w:lineRule="auto"/>
        <w:rPr>
          <w:rFonts w:ascii="Arial" w:hAnsi="Arial" w:cs="Arial"/>
          <w:lang w:val="ro-RO"/>
        </w:rPr>
      </w:pPr>
      <w:bookmarkStart w:id="15" w:name="_Toc348214109"/>
      <w:bookmarkStart w:id="16" w:name="_Toc348214211"/>
      <w:bookmarkStart w:id="17" w:name="_Toc348384788"/>
      <w:bookmarkStart w:id="18" w:name="_Toc348456092"/>
      <w:bookmarkStart w:id="19" w:name="_Toc348456425"/>
      <w:bookmarkStart w:id="20" w:name="_Toc348456512"/>
      <w:bookmarkStart w:id="21" w:name="_Toc348618052"/>
    </w:p>
    <w:p w:rsidR="00A96F55" w:rsidRPr="00135E4C" w:rsidRDefault="00135E4C">
      <w:pPr>
        <w:spacing w:after="200" w:line="276" w:lineRule="auto"/>
        <w:rPr>
          <w:rFonts w:ascii="Arial" w:eastAsiaTheme="majorEastAsia" w:hAnsi="Arial" w:cs="Arial"/>
          <w:b/>
          <w:bCs/>
          <w:color w:val="4F81BD" w:themeColor="accent1"/>
          <w:lang w:val="ro-RO"/>
        </w:rPr>
      </w:pPr>
      <w:r w:rsidRPr="00135E4C">
        <w:rPr>
          <w:rFonts w:ascii="Arial" w:hAnsi="Arial" w:cs="Arial"/>
          <w:i/>
          <w:color w:val="FF0000"/>
          <w:lang w:val="ro-RO"/>
        </w:rPr>
        <w:t>Notă: se vor puncta relaţia de calcul, unitatea de măsură şi corectitudinea calculelor</w:t>
      </w:r>
      <w:r w:rsidRPr="00135E4C">
        <w:rPr>
          <w:rFonts w:ascii="Arial" w:hAnsi="Arial" w:cs="Arial"/>
          <w:b/>
          <w:color w:val="FF0000"/>
          <w:lang w:val="ro-RO"/>
        </w:rPr>
        <w:t>.</w:t>
      </w:r>
      <w:r w:rsidR="00A96F55" w:rsidRPr="00135E4C">
        <w:rPr>
          <w:rFonts w:ascii="Arial" w:hAnsi="Arial" w:cs="Arial"/>
          <w:lang w:val="ro-RO"/>
        </w:rPr>
        <w:br w:type="page"/>
      </w:r>
    </w:p>
    <w:p w:rsidR="00FA1FDB" w:rsidRPr="006E4E5D" w:rsidRDefault="00FA1FDB" w:rsidP="00FA1FDB">
      <w:pPr>
        <w:pStyle w:val="Heading3"/>
        <w:rPr>
          <w:rFonts w:ascii="Arial" w:hAnsi="Arial" w:cs="Arial"/>
          <w:color w:val="auto"/>
          <w:lang w:val="ro-RO"/>
        </w:rPr>
      </w:pPr>
      <w:r w:rsidRPr="006E4E5D">
        <w:rPr>
          <w:rFonts w:ascii="Arial" w:hAnsi="Arial" w:cs="Arial"/>
          <w:color w:val="auto"/>
          <w:lang w:val="ro-RO"/>
        </w:rPr>
        <w:lastRenderedPageBreak/>
        <w:t>Barem de corectare şi notare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FA1FDB" w:rsidRPr="00C17D83" w:rsidRDefault="00FA1FDB" w:rsidP="00FA1FD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FA1FDB" w:rsidRPr="00C17D83" w:rsidRDefault="00FA1FDB" w:rsidP="00FA1FDB">
      <w:pPr>
        <w:spacing w:after="120"/>
        <w:rPr>
          <w:rFonts w:ascii="Arial" w:hAnsi="Arial" w:cs="Arial"/>
          <w:b/>
          <w:color w:val="000000"/>
          <w:u w:val="single"/>
          <w:lang w:val="ro-RO"/>
        </w:rPr>
      </w:pPr>
      <w:r w:rsidRPr="00C17D83">
        <w:rPr>
          <w:rFonts w:ascii="Arial" w:hAnsi="Arial" w:cs="Arial"/>
          <w:b/>
          <w:color w:val="000000"/>
          <w:u w:val="single"/>
          <w:lang w:val="ro-RO"/>
        </w:rPr>
        <w:t xml:space="preserve">SUBIECTUL  I                                                                                        </w:t>
      </w:r>
      <w:r w:rsidR="004719FA">
        <w:rPr>
          <w:rFonts w:ascii="Arial" w:hAnsi="Arial" w:cs="Arial"/>
          <w:b/>
          <w:color w:val="000000"/>
          <w:u w:val="single"/>
          <w:lang w:val="ro-RO"/>
        </w:rPr>
        <w:t xml:space="preserve">          </w:t>
      </w:r>
      <w:r w:rsidRPr="00C17D83">
        <w:rPr>
          <w:rFonts w:ascii="Arial" w:hAnsi="Arial" w:cs="Arial"/>
          <w:b/>
          <w:color w:val="000000"/>
          <w:u w:val="single"/>
          <w:lang w:val="ro-RO"/>
        </w:rPr>
        <w:t xml:space="preserve"> 30 puncte                                                                                                   </w:t>
      </w:r>
    </w:p>
    <w:p w:rsidR="00FA1FDB" w:rsidRPr="00C17D83" w:rsidRDefault="00FA1FDB" w:rsidP="00FA1FDB">
      <w:pPr>
        <w:spacing w:after="120"/>
        <w:rPr>
          <w:rFonts w:ascii="Arial" w:hAnsi="Arial" w:cs="Arial"/>
          <w:b/>
          <w:color w:val="000000"/>
          <w:lang w:val="ro-RO"/>
        </w:rPr>
      </w:pPr>
      <w:r w:rsidRPr="00C17D83">
        <w:rPr>
          <w:rFonts w:ascii="Arial" w:hAnsi="Arial" w:cs="Arial"/>
          <w:b/>
          <w:color w:val="000000"/>
          <w:lang w:val="ro-RO"/>
        </w:rPr>
        <w:t>I.1  8 puncte</w:t>
      </w:r>
    </w:p>
    <w:p w:rsidR="00FA1FDB" w:rsidRPr="00C17D83" w:rsidRDefault="00FA1FDB" w:rsidP="00FA1FDB">
      <w:pPr>
        <w:spacing w:after="120"/>
        <w:rPr>
          <w:rFonts w:ascii="Arial" w:hAnsi="Arial" w:cs="Arial"/>
          <w:color w:val="000000"/>
          <w:lang w:val="ro-RO"/>
        </w:rPr>
      </w:pPr>
      <w:r w:rsidRPr="004719FA">
        <w:rPr>
          <w:rFonts w:ascii="Arial" w:hAnsi="Arial" w:cs="Arial"/>
          <w:b/>
          <w:color w:val="000000"/>
          <w:lang w:val="ro-RO"/>
        </w:rPr>
        <w:t>1 – d</w:t>
      </w:r>
      <w:r w:rsidRPr="00C17D83">
        <w:rPr>
          <w:rFonts w:ascii="Arial" w:hAnsi="Arial" w:cs="Arial"/>
          <w:color w:val="000000"/>
          <w:lang w:val="ro-RO"/>
        </w:rPr>
        <w:t xml:space="preserve">; </w:t>
      </w:r>
      <w:r w:rsidRPr="004719FA">
        <w:rPr>
          <w:rFonts w:ascii="Arial" w:hAnsi="Arial" w:cs="Arial"/>
          <w:b/>
          <w:color w:val="000000"/>
          <w:lang w:val="ro-RO"/>
        </w:rPr>
        <w:t>2 – a</w:t>
      </w:r>
      <w:r w:rsidRPr="00C17D83">
        <w:rPr>
          <w:rFonts w:ascii="Arial" w:hAnsi="Arial" w:cs="Arial"/>
          <w:color w:val="000000"/>
          <w:lang w:val="ro-RO"/>
        </w:rPr>
        <w:t xml:space="preserve">; </w:t>
      </w:r>
      <w:r w:rsidRPr="004719FA">
        <w:rPr>
          <w:rFonts w:ascii="Arial" w:hAnsi="Arial" w:cs="Arial"/>
          <w:b/>
          <w:color w:val="000000"/>
          <w:lang w:val="ro-RO"/>
        </w:rPr>
        <w:t>3 – d</w:t>
      </w:r>
      <w:r w:rsidRPr="00C17D83">
        <w:rPr>
          <w:rFonts w:ascii="Arial" w:hAnsi="Arial" w:cs="Arial"/>
          <w:color w:val="000000"/>
          <w:lang w:val="ro-RO"/>
        </w:rPr>
        <w:t xml:space="preserve">; </w:t>
      </w:r>
      <w:r w:rsidRPr="004719FA">
        <w:rPr>
          <w:rFonts w:ascii="Arial" w:hAnsi="Arial" w:cs="Arial"/>
          <w:b/>
          <w:color w:val="000000"/>
          <w:lang w:val="ro-RO"/>
        </w:rPr>
        <w:t>4 – b</w:t>
      </w:r>
      <w:r w:rsidRPr="00C17D83">
        <w:rPr>
          <w:rFonts w:ascii="Arial" w:hAnsi="Arial" w:cs="Arial"/>
          <w:color w:val="000000"/>
          <w:lang w:val="ro-RO"/>
        </w:rPr>
        <w:t xml:space="preserve">;  </w:t>
      </w:r>
    </w:p>
    <w:p w:rsidR="00FA1FDB" w:rsidRPr="00C17D83" w:rsidRDefault="00FA1FDB" w:rsidP="00FA1FDB">
      <w:pPr>
        <w:spacing w:after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 puncte.</w:t>
      </w:r>
    </w:p>
    <w:p w:rsidR="00FA1FDB" w:rsidRPr="00C17D83" w:rsidRDefault="00FA1FDB" w:rsidP="00FA1FDB">
      <w:pPr>
        <w:spacing w:after="120"/>
        <w:rPr>
          <w:rFonts w:ascii="Arial" w:hAnsi="Arial" w:cs="Arial"/>
          <w:b/>
          <w:i/>
          <w:color w:val="000000"/>
          <w:lang w:val="ro-RO"/>
        </w:rPr>
      </w:pPr>
    </w:p>
    <w:p w:rsidR="00FA1FDB" w:rsidRPr="00C17D83" w:rsidRDefault="00FA1FDB" w:rsidP="00FA1FDB">
      <w:pPr>
        <w:spacing w:after="120"/>
        <w:rPr>
          <w:rFonts w:ascii="Arial" w:hAnsi="Arial" w:cs="Arial"/>
          <w:b/>
          <w:color w:val="000000"/>
          <w:lang w:val="ro-RO"/>
        </w:rPr>
      </w:pPr>
      <w:r w:rsidRPr="00C17D83">
        <w:rPr>
          <w:rFonts w:ascii="Arial" w:hAnsi="Arial" w:cs="Arial"/>
          <w:b/>
          <w:color w:val="000000"/>
          <w:lang w:val="ro-RO"/>
        </w:rPr>
        <w:t>I.2  12 puncte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709"/>
      </w:tblGrid>
      <w:tr w:rsidR="00FA1FDB" w:rsidRPr="00C17D83" w:rsidTr="00646EBD">
        <w:tc>
          <w:tcPr>
            <w:tcW w:w="664" w:type="dxa"/>
            <w:vAlign w:val="center"/>
          </w:tcPr>
          <w:p w:rsidR="00FA1FDB" w:rsidRPr="00C17D83" w:rsidRDefault="00FA1FDB" w:rsidP="00646EBD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:rsidR="00FA1FDB" w:rsidRPr="00C17D83" w:rsidRDefault="00FA1FDB" w:rsidP="00646EBD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A</w:t>
            </w:r>
          </w:p>
        </w:tc>
      </w:tr>
      <w:tr w:rsidR="00FA1FDB" w:rsidRPr="00C17D83" w:rsidTr="00646EBD">
        <w:tc>
          <w:tcPr>
            <w:tcW w:w="664" w:type="dxa"/>
            <w:vAlign w:val="center"/>
          </w:tcPr>
          <w:p w:rsidR="00FA1FDB" w:rsidRPr="00C17D83" w:rsidRDefault="00FA1FDB" w:rsidP="00646EBD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b</w:t>
            </w:r>
          </w:p>
        </w:tc>
        <w:tc>
          <w:tcPr>
            <w:tcW w:w="709" w:type="dxa"/>
            <w:vAlign w:val="center"/>
          </w:tcPr>
          <w:p w:rsidR="00FA1FDB" w:rsidRPr="00C17D83" w:rsidRDefault="00FA1FDB" w:rsidP="00646EBD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A</w:t>
            </w:r>
          </w:p>
        </w:tc>
      </w:tr>
      <w:tr w:rsidR="00FA1FDB" w:rsidRPr="00C17D83" w:rsidTr="00646EBD">
        <w:tc>
          <w:tcPr>
            <w:tcW w:w="664" w:type="dxa"/>
            <w:vAlign w:val="center"/>
          </w:tcPr>
          <w:p w:rsidR="00FA1FDB" w:rsidRPr="00C17D83" w:rsidRDefault="00FA1FDB" w:rsidP="00646EBD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c</w:t>
            </w:r>
          </w:p>
        </w:tc>
        <w:tc>
          <w:tcPr>
            <w:tcW w:w="709" w:type="dxa"/>
            <w:vAlign w:val="center"/>
          </w:tcPr>
          <w:p w:rsidR="00FA1FDB" w:rsidRPr="00C17D83" w:rsidRDefault="00FA1FDB" w:rsidP="00646EBD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F</w:t>
            </w:r>
          </w:p>
        </w:tc>
      </w:tr>
      <w:tr w:rsidR="00FA1FDB" w:rsidRPr="00C17D83" w:rsidTr="00646EBD">
        <w:tc>
          <w:tcPr>
            <w:tcW w:w="664" w:type="dxa"/>
            <w:vAlign w:val="center"/>
          </w:tcPr>
          <w:p w:rsidR="00FA1FDB" w:rsidRPr="00C17D83" w:rsidRDefault="00FA1FDB" w:rsidP="00646EBD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d</w:t>
            </w:r>
          </w:p>
        </w:tc>
        <w:tc>
          <w:tcPr>
            <w:tcW w:w="709" w:type="dxa"/>
            <w:vAlign w:val="center"/>
          </w:tcPr>
          <w:p w:rsidR="00FA1FDB" w:rsidRPr="00C17D83" w:rsidRDefault="004719FA" w:rsidP="00646EBD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F</w:t>
            </w:r>
          </w:p>
        </w:tc>
      </w:tr>
    </w:tbl>
    <w:p w:rsidR="00FA1FDB" w:rsidRPr="00C17D83" w:rsidRDefault="00FA1FDB" w:rsidP="00FA1FDB">
      <w:pPr>
        <w:pStyle w:val="BodyText"/>
        <w:spacing w:after="120"/>
        <w:rPr>
          <w:rFonts w:cs="Arial"/>
          <w:b/>
          <w:color w:val="C00000"/>
          <w:szCs w:val="24"/>
        </w:rPr>
      </w:pPr>
    </w:p>
    <w:p w:rsidR="00FA1FDB" w:rsidRPr="00C17D83" w:rsidRDefault="00FA1FDB" w:rsidP="00FA1FDB">
      <w:pPr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3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0p.</w:t>
      </w:r>
    </w:p>
    <w:p w:rsidR="00FA1FDB" w:rsidRPr="00C17D83" w:rsidRDefault="00FA1FDB" w:rsidP="00FA1FDB">
      <w:pPr>
        <w:rPr>
          <w:rFonts w:ascii="Arial" w:hAnsi="Arial" w:cs="Arial"/>
          <w:b/>
          <w:i/>
          <w:color w:val="000000"/>
          <w:lang w:val="ro-RO"/>
        </w:rPr>
      </w:pPr>
    </w:p>
    <w:p w:rsidR="00FA1FDB" w:rsidRPr="00C17D83" w:rsidRDefault="00FA1FDB" w:rsidP="00FA1FDB">
      <w:pPr>
        <w:spacing w:after="120"/>
        <w:rPr>
          <w:rFonts w:ascii="Arial" w:hAnsi="Arial" w:cs="Arial"/>
          <w:b/>
          <w:color w:val="000000"/>
          <w:lang w:val="ro-RO"/>
        </w:rPr>
      </w:pPr>
      <w:r w:rsidRPr="00C17D83">
        <w:rPr>
          <w:rFonts w:ascii="Arial" w:hAnsi="Arial" w:cs="Arial"/>
          <w:b/>
          <w:color w:val="000000"/>
          <w:lang w:val="ro-RO"/>
        </w:rPr>
        <w:t>I.3  10 puncte</w:t>
      </w:r>
    </w:p>
    <w:p w:rsidR="00FA1FDB" w:rsidRPr="00C17D83" w:rsidRDefault="00FA1FDB" w:rsidP="00FA1FDB">
      <w:pPr>
        <w:spacing w:after="120"/>
        <w:rPr>
          <w:rFonts w:ascii="Arial" w:hAnsi="Arial" w:cs="Arial"/>
          <w:noProof/>
          <w:color w:val="000000"/>
          <w:lang w:val="ro-RO"/>
        </w:rPr>
      </w:pPr>
      <w:r w:rsidRPr="004719FA">
        <w:rPr>
          <w:rFonts w:ascii="Arial" w:hAnsi="Arial" w:cs="Arial"/>
          <w:b/>
          <w:color w:val="000000"/>
          <w:lang w:val="ro-RO"/>
        </w:rPr>
        <w:t>1 – c</w:t>
      </w:r>
      <w:r w:rsidRPr="00C17D83">
        <w:rPr>
          <w:rFonts w:ascii="Arial" w:hAnsi="Arial" w:cs="Arial"/>
          <w:color w:val="000000"/>
          <w:lang w:val="ro-RO"/>
        </w:rPr>
        <w:t xml:space="preserve">;  </w:t>
      </w:r>
      <w:r w:rsidRPr="004719FA">
        <w:rPr>
          <w:rFonts w:ascii="Arial" w:hAnsi="Arial" w:cs="Arial"/>
          <w:b/>
          <w:color w:val="000000"/>
          <w:lang w:val="ro-RO"/>
        </w:rPr>
        <w:t>2 – d</w:t>
      </w:r>
      <w:r w:rsidRPr="00C17D83">
        <w:rPr>
          <w:rFonts w:ascii="Arial" w:hAnsi="Arial" w:cs="Arial"/>
          <w:color w:val="000000"/>
          <w:lang w:val="ro-RO"/>
        </w:rPr>
        <w:t xml:space="preserve">;  </w:t>
      </w:r>
      <w:r w:rsidRPr="004719FA">
        <w:rPr>
          <w:rFonts w:ascii="Arial" w:hAnsi="Arial" w:cs="Arial"/>
          <w:b/>
          <w:color w:val="000000"/>
          <w:lang w:val="ro-RO"/>
        </w:rPr>
        <w:t>3 – e</w:t>
      </w:r>
      <w:r w:rsidRPr="00C17D83">
        <w:rPr>
          <w:rFonts w:ascii="Arial" w:hAnsi="Arial" w:cs="Arial"/>
          <w:color w:val="000000"/>
          <w:lang w:val="ro-RO"/>
        </w:rPr>
        <w:t xml:space="preserve">;  </w:t>
      </w:r>
      <w:r w:rsidRPr="004719FA">
        <w:rPr>
          <w:rFonts w:ascii="Arial" w:hAnsi="Arial" w:cs="Arial"/>
          <w:b/>
          <w:color w:val="000000"/>
          <w:lang w:val="ro-RO"/>
        </w:rPr>
        <w:t>4 – f</w:t>
      </w:r>
      <w:r w:rsidRPr="00C17D83">
        <w:rPr>
          <w:rFonts w:ascii="Arial" w:hAnsi="Arial" w:cs="Arial"/>
          <w:color w:val="000000"/>
          <w:lang w:val="ro-RO"/>
        </w:rPr>
        <w:t xml:space="preserve">;  </w:t>
      </w:r>
      <w:r w:rsidRPr="004719FA">
        <w:rPr>
          <w:rFonts w:ascii="Arial" w:hAnsi="Arial" w:cs="Arial"/>
          <w:b/>
          <w:color w:val="000000"/>
          <w:lang w:val="ro-RO"/>
        </w:rPr>
        <w:t>5 - a</w:t>
      </w:r>
    </w:p>
    <w:p w:rsidR="00FA1FDB" w:rsidRPr="00C17D83" w:rsidRDefault="00FA1FDB" w:rsidP="00FA1FDB">
      <w:pPr>
        <w:spacing w:after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>2 puncte</w:t>
      </w:r>
      <w:r w:rsidRPr="00C17D83">
        <w:rPr>
          <w:rFonts w:ascii="Arial" w:hAnsi="Arial" w:cs="Arial"/>
          <w:i/>
          <w:color w:val="000000"/>
          <w:lang w:val="ro-RO"/>
        </w:rPr>
        <w:t xml:space="preserve">, pentru fiecare răspuns incorect sau lipsa acestuia,  </w:t>
      </w:r>
      <w:r w:rsidRPr="00C17D83">
        <w:rPr>
          <w:rFonts w:ascii="Arial" w:hAnsi="Arial" w:cs="Arial"/>
          <w:b/>
          <w:i/>
          <w:color w:val="000000"/>
          <w:lang w:val="ro-RO"/>
        </w:rPr>
        <w:t>0 puncte.</w:t>
      </w:r>
    </w:p>
    <w:p w:rsidR="00FA1FDB" w:rsidRPr="00C17D83" w:rsidRDefault="00FA1FDB" w:rsidP="00FA1FDB">
      <w:pPr>
        <w:rPr>
          <w:rFonts w:ascii="Arial" w:hAnsi="Arial" w:cs="Arial"/>
          <w:b/>
          <w:i/>
          <w:color w:val="000000"/>
          <w:lang w:val="ro-RO"/>
        </w:rPr>
      </w:pPr>
    </w:p>
    <w:p w:rsidR="00FA1FDB" w:rsidRPr="004719FA" w:rsidRDefault="00FA1FDB" w:rsidP="00FA1FDB">
      <w:pPr>
        <w:pStyle w:val="BodyText"/>
        <w:spacing w:after="120"/>
        <w:rPr>
          <w:rFonts w:cs="Arial"/>
          <w:b/>
          <w:color w:val="000000"/>
          <w:szCs w:val="24"/>
          <w:u w:val="single"/>
        </w:rPr>
      </w:pPr>
      <w:r w:rsidRPr="004719FA">
        <w:rPr>
          <w:rFonts w:cs="Arial"/>
          <w:b/>
          <w:color w:val="000000"/>
          <w:szCs w:val="24"/>
          <w:u w:val="single"/>
        </w:rPr>
        <w:t xml:space="preserve">SUBIECTUL II                                                                                         </w:t>
      </w:r>
      <w:r w:rsidR="004719FA">
        <w:rPr>
          <w:rFonts w:cs="Arial"/>
          <w:b/>
          <w:color w:val="000000"/>
          <w:szCs w:val="24"/>
          <w:u w:val="single"/>
        </w:rPr>
        <w:t xml:space="preserve">          </w:t>
      </w:r>
      <w:r w:rsidRPr="004719FA">
        <w:rPr>
          <w:rFonts w:cs="Arial"/>
          <w:b/>
          <w:color w:val="000000"/>
          <w:szCs w:val="24"/>
          <w:u w:val="single"/>
        </w:rPr>
        <w:t>30 puncte</w:t>
      </w:r>
    </w:p>
    <w:p w:rsidR="004719FA" w:rsidRPr="004F75C4" w:rsidRDefault="00801137" w:rsidP="00E36BAF">
      <w:pPr>
        <w:pStyle w:val="ListParagraph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Arial" w:hAnsi="Arial" w:cs="Arial"/>
          <w:b/>
          <w:lang w:val="ro-RO"/>
        </w:rPr>
      </w:pPr>
      <w:r w:rsidRPr="004F75C4">
        <w:rPr>
          <w:rFonts w:ascii="Arial" w:hAnsi="Arial" w:cs="Arial"/>
          <w:b/>
          <w:lang w:val="ro-RO"/>
        </w:rPr>
        <w:t>26 puncte</w:t>
      </w:r>
    </w:p>
    <w:p w:rsidR="00FA1FDB" w:rsidRPr="00C17D83" w:rsidRDefault="00801137" w:rsidP="00FA1FDB">
      <w:pPr>
        <w:tabs>
          <w:tab w:val="left" w:pos="851"/>
        </w:tabs>
        <w:ind w:left="993" w:hanging="993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a.  2</w:t>
      </w:r>
      <w:r w:rsidR="00FA1FDB" w:rsidRPr="00C17D83">
        <w:rPr>
          <w:rFonts w:ascii="Arial" w:hAnsi="Arial" w:cs="Arial"/>
          <w:b/>
          <w:lang w:val="ro-RO"/>
        </w:rPr>
        <w:t>p</w:t>
      </w:r>
      <w:r>
        <w:rPr>
          <w:rFonts w:ascii="Arial" w:hAnsi="Arial" w:cs="Arial"/>
          <w:b/>
          <w:lang w:val="ro-RO"/>
        </w:rPr>
        <w:t>.</w:t>
      </w:r>
    </w:p>
    <w:p w:rsidR="00FA1FDB" w:rsidRPr="00C17D83" w:rsidRDefault="00FA1FDB" w:rsidP="00FA1FDB">
      <w:pPr>
        <w:tabs>
          <w:tab w:val="left" w:pos="851"/>
        </w:tabs>
        <w:spacing w:after="120"/>
        <w:ind w:left="993" w:hanging="993"/>
        <w:jc w:val="both"/>
        <w:rPr>
          <w:rFonts w:ascii="Arial" w:hAnsi="Arial" w:cs="Arial"/>
          <w:i/>
          <w:iCs/>
          <w:color w:val="000000"/>
          <w:lang w:val="ro-RO"/>
        </w:rPr>
      </w:pPr>
      <w:r w:rsidRPr="00C17D83">
        <w:rPr>
          <w:rFonts w:ascii="Arial" w:hAnsi="Arial" w:cs="Arial"/>
          <w:lang w:val="ro-RO"/>
        </w:rPr>
        <w:t xml:space="preserve"> </w:t>
      </w:r>
      <w:r w:rsidRPr="00C17D83">
        <w:rPr>
          <w:rFonts w:ascii="Arial" w:hAnsi="Arial" w:cs="Arial"/>
          <w:bCs/>
          <w:lang w:val="ro-RO"/>
        </w:rPr>
        <w:t xml:space="preserve"> </w:t>
      </w:r>
      <w:r w:rsidRPr="00C17D83">
        <w:rPr>
          <w:rFonts w:ascii="Arial" w:hAnsi="Arial" w:cs="Arial"/>
          <w:b/>
          <w:bCs/>
          <w:i/>
          <w:lang w:val="ro-RO"/>
        </w:rPr>
        <w:t xml:space="preserve">– </w:t>
      </w:r>
      <w:r w:rsidRPr="00C17D83">
        <w:rPr>
          <w:rFonts w:ascii="Arial" w:hAnsi="Arial" w:cs="Arial"/>
          <w:bCs/>
          <w:lang w:val="ro-RO"/>
        </w:rPr>
        <w:t>măsoară</w:t>
      </w:r>
      <w:r w:rsidRPr="00C17D83">
        <w:rPr>
          <w:rFonts w:ascii="Arial" w:hAnsi="Arial" w:cs="Arial"/>
          <w:b/>
          <w:bCs/>
          <w:lang w:val="ro-RO"/>
        </w:rPr>
        <w:t xml:space="preserve"> </w:t>
      </w:r>
      <w:r w:rsidRPr="00C17D83">
        <w:rPr>
          <w:rFonts w:ascii="Arial" w:hAnsi="Arial" w:cs="Arial"/>
          <w:bCs/>
          <w:lang w:val="ro-RO"/>
        </w:rPr>
        <w:t>puterea electrică consumată (activă)</w:t>
      </w:r>
      <w:r w:rsidRPr="00C17D83">
        <w:rPr>
          <w:rFonts w:ascii="Arial" w:hAnsi="Arial" w:cs="Arial"/>
          <w:i/>
          <w:iCs/>
          <w:color w:val="000000"/>
          <w:lang w:val="ro-RO"/>
        </w:rPr>
        <w:t xml:space="preserve"> </w:t>
      </w:r>
    </w:p>
    <w:p w:rsidR="00FA1FDB" w:rsidRPr="004719FA" w:rsidRDefault="00FA1FDB" w:rsidP="004719FA">
      <w:pPr>
        <w:spacing w:after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 răspuns corect se acordă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 puncte.</w:t>
      </w:r>
    </w:p>
    <w:p w:rsidR="00FA1FDB" w:rsidRPr="00C17D83" w:rsidRDefault="00FA1FDB" w:rsidP="00FA1FDB">
      <w:pPr>
        <w:tabs>
          <w:tab w:val="left" w:pos="851"/>
        </w:tabs>
        <w:jc w:val="both"/>
        <w:rPr>
          <w:rFonts w:ascii="Arial" w:hAnsi="Arial" w:cs="Arial"/>
          <w:bCs/>
          <w:lang w:val="ro-RO"/>
        </w:rPr>
      </w:pPr>
      <w:r w:rsidRPr="00C17D83">
        <w:rPr>
          <w:rFonts w:ascii="Arial" w:hAnsi="Arial" w:cs="Arial"/>
          <w:b/>
          <w:bCs/>
          <w:lang w:val="ro-RO"/>
        </w:rPr>
        <w:t>b</w:t>
      </w:r>
      <w:r w:rsidR="00801137">
        <w:rPr>
          <w:rFonts w:ascii="Arial" w:hAnsi="Arial" w:cs="Arial"/>
          <w:b/>
          <w:bCs/>
          <w:lang w:val="ro-RO"/>
        </w:rPr>
        <w:t>.</w:t>
      </w:r>
      <w:r w:rsidRPr="00C17D83">
        <w:rPr>
          <w:rFonts w:ascii="Arial" w:hAnsi="Arial" w:cs="Arial"/>
          <w:b/>
          <w:bCs/>
          <w:lang w:val="ro-RO"/>
        </w:rPr>
        <w:t xml:space="preserve"> </w:t>
      </w:r>
      <w:r w:rsidR="00801137">
        <w:rPr>
          <w:rFonts w:ascii="Arial" w:hAnsi="Arial" w:cs="Arial"/>
          <w:b/>
          <w:lang w:val="ro-RO"/>
        </w:rPr>
        <w:t>2</w:t>
      </w:r>
      <w:r w:rsidRPr="00C17D83">
        <w:rPr>
          <w:rFonts w:ascii="Arial" w:hAnsi="Arial" w:cs="Arial"/>
          <w:b/>
          <w:lang w:val="ro-RO"/>
        </w:rPr>
        <w:t>p</w:t>
      </w:r>
      <w:r w:rsidR="00801137">
        <w:rPr>
          <w:rFonts w:ascii="Arial" w:hAnsi="Arial" w:cs="Arial"/>
          <w:b/>
          <w:lang w:val="ro-RO"/>
        </w:rPr>
        <w:t>.</w:t>
      </w:r>
    </w:p>
    <w:p w:rsidR="00FA1FDB" w:rsidRPr="00C17D83" w:rsidRDefault="00801137" w:rsidP="00FA1FDB">
      <w:pPr>
        <w:tabs>
          <w:tab w:val="left" w:pos="851"/>
        </w:tabs>
        <w:spacing w:after="120"/>
        <w:jc w:val="both"/>
        <w:rPr>
          <w:rFonts w:ascii="Arial" w:hAnsi="Arial" w:cs="Arial"/>
          <w:bCs/>
          <w:lang w:val="ro-RO"/>
        </w:rPr>
      </w:pPr>
      <w:r w:rsidRPr="00C17D83">
        <w:rPr>
          <w:rFonts w:ascii="Arial" w:hAnsi="Arial" w:cs="Arial"/>
          <w:b/>
          <w:bCs/>
          <w:i/>
          <w:lang w:val="ro-RO"/>
        </w:rPr>
        <w:t>–</w:t>
      </w:r>
      <w:r>
        <w:rPr>
          <w:rFonts w:ascii="Arial" w:hAnsi="Arial" w:cs="Arial"/>
          <w:b/>
          <w:bCs/>
          <w:i/>
          <w:lang w:val="ro-RO"/>
        </w:rPr>
        <w:t xml:space="preserve"> </w:t>
      </w:r>
      <w:r w:rsidR="00FA1FDB" w:rsidRPr="00C17D83">
        <w:rPr>
          <w:rFonts w:ascii="Arial" w:hAnsi="Arial" w:cs="Arial"/>
          <w:bCs/>
          <w:lang w:val="ro-RO"/>
        </w:rPr>
        <w:t xml:space="preserve">Electrodinamic </w:t>
      </w:r>
    </w:p>
    <w:p w:rsidR="00FA1FDB" w:rsidRPr="00C17D83" w:rsidRDefault="00FA1FDB" w:rsidP="00FA1FDB">
      <w:pPr>
        <w:tabs>
          <w:tab w:val="left" w:pos="851"/>
        </w:tabs>
        <w:spacing w:after="120"/>
        <w:jc w:val="both"/>
        <w:rPr>
          <w:rFonts w:ascii="Arial" w:hAnsi="Arial" w:cs="Arial"/>
          <w:bCs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 răspuns corect se acordă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 puncte</w:t>
      </w:r>
      <w:r w:rsidR="009A28CD">
        <w:rPr>
          <w:rFonts w:ascii="Arial" w:hAnsi="Arial" w:cs="Arial"/>
          <w:b/>
          <w:i/>
          <w:color w:val="000000"/>
          <w:lang w:val="ro-RO"/>
        </w:rPr>
        <w:t>.</w:t>
      </w:r>
    </w:p>
    <w:p w:rsidR="00FA1FDB" w:rsidRPr="00C17D83" w:rsidRDefault="00FA1FDB" w:rsidP="00FA1FDB">
      <w:pPr>
        <w:jc w:val="both"/>
        <w:rPr>
          <w:rFonts w:ascii="Arial" w:hAnsi="Arial" w:cs="Arial"/>
          <w:b/>
          <w:bCs/>
          <w:lang w:val="ro-RO"/>
        </w:rPr>
      </w:pPr>
      <w:r w:rsidRPr="00C17D83">
        <w:rPr>
          <w:rFonts w:ascii="Arial" w:hAnsi="Arial" w:cs="Arial"/>
          <w:b/>
          <w:bCs/>
          <w:lang w:val="ro-RO"/>
        </w:rPr>
        <w:t>c</w:t>
      </w:r>
      <w:r w:rsidR="00801137">
        <w:rPr>
          <w:rFonts w:ascii="Arial" w:hAnsi="Arial" w:cs="Arial"/>
          <w:b/>
          <w:bCs/>
          <w:lang w:val="ro-RO"/>
        </w:rPr>
        <w:t>.</w:t>
      </w:r>
      <w:r w:rsidRPr="00C17D83">
        <w:rPr>
          <w:rFonts w:ascii="Arial" w:hAnsi="Arial" w:cs="Arial"/>
          <w:b/>
          <w:bCs/>
          <w:lang w:val="ro-RO"/>
        </w:rPr>
        <w:t xml:space="preserve"> </w:t>
      </w:r>
      <w:r w:rsidRPr="00C17D83">
        <w:rPr>
          <w:rFonts w:ascii="Arial" w:hAnsi="Arial" w:cs="Arial"/>
          <w:b/>
          <w:lang w:val="ro-RO"/>
        </w:rPr>
        <w:t>6</w:t>
      </w:r>
      <w:r w:rsidR="00801137">
        <w:rPr>
          <w:rFonts w:ascii="Arial" w:hAnsi="Arial" w:cs="Arial"/>
          <w:b/>
          <w:lang w:val="ro-RO"/>
        </w:rPr>
        <w:t>p.</w:t>
      </w:r>
    </w:p>
    <w:p w:rsidR="00801137" w:rsidRDefault="00801137" w:rsidP="00FA1FDB">
      <w:pPr>
        <w:jc w:val="both"/>
        <w:rPr>
          <w:rFonts w:ascii="Arial" w:hAnsi="Arial" w:cs="Arial"/>
          <w:lang w:val="ro-RO"/>
        </w:rPr>
      </w:pPr>
      <w:r w:rsidRPr="00801137">
        <w:rPr>
          <w:rFonts w:ascii="Arial" w:hAnsi="Arial" w:cs="Arial"/>
          <w:b/>
          <w:lang w:val="ro-RO"/>
        </w:rPr>
        <w:t>1</w:t>
      </w:r>
      <w:r>
        <w:rPr>
          <w:rFonts w:ascii="Arial" w:hAnsi="Arial" w:cs="Arial"/>
          <w:lang w:val="ro-RO"/>
        </w:rPr>
        <w:t xml:space="preserve"> – </w:t>
      </w:r>
      <w:r w:rsidRPr="00C17D83">
        <w:rPr>
          <w:rFonts w:ascii="Arial" w:hAnsi="Arial" w:cs="Arial"/>
          <w:lang w:val="ro-RO"/>
        </w:rPr>
        <w:t>clasa de exactitate 0,5 din valoarea maximă a domeniului de măsurare</w:t>
      </w:r>
      <w:r>
        <w:rPr>
          <w:rFonts w:ascii="Arial" w:hAnsi="Arial" w:cs="Arial"/>
          <w:lang w:val="ro-RO"/>
        </w:rPr>
        <w:t>;</w:t>
      </w:r>
    </w:p>
    <w:p w:rsidR="00FA1FDB" w:rsidRPr="00C17D83" w:rsidRDefault="00801137" w:rsidP="00801137">
      <w:pPr>
        <w:jc w:val="both"/>
        <w:rPr>
          <w:rFonts w:ascii="Arial" w:hAnsi="Arial" w:cs="Arial"/>
          <w:lang w:val="ro-RO"/>
        </w:rPr>
      </w:pPr>
      <w:r w:rsidRPr="00801137">
        <w:rPr>
          <w:rFonts w:ascii="Arial" w:hAnsi="Arial" w:cs="Arial"/>
          <w:b/>
          <w:lang w:val="ro-RO"/>
        </w:rPr>
        <w:t>2</w:t>
      </w:r>
      <w:r>
        <w:rPr>
          <w:rFonts w:ascii="Arial" w:hAnsi="Arial" w:cs="Arial"/>
          <w:lang w:val="ro-RO"/>
        </w:rPr>
        <w:t xml:space="preserve"> – </w:t>
      </w:r>
      <w:r w:rsidRPr="00C17D83">
        <w:rPr>
          <w:rFonts w:ascii="Arial" w:hAnsi="Arial" w:cs="Arial"/>
          <w:lang w:val="ro-RO"/>
        </w:rPr>
        <w:t xml:space="preserve"> </w:t>
      </w:r>
      <w:r w:rsidR="00FA1FDB" w:rsidRPr="00C17D83">
        <w:rPr>
          <w:rFonts w:ascii="Arial" w:hAnsi="Arial" w:cs="Arial"/>
          <w:lang w:val="ro-RO"/>
        </w:rPr>
        <w:t>felul curentului – curent continuu şi alternativ;</w:t>
      </w:r>
      <w:r w:rsidR="00FA1FDB" w:rsidRPr="00C17D83">
        <w:rPr>
          <w:rFonts w:ascii="Arial" w:hAnsi="Arial" w:cs="Arial"/>
          <w:b/>
          <w:i/>
          <w:iCs/>
          <w:color w:val="000000"/>
          <w:lang w:val="ro-RO"/>
        </w:rPr>
        <w:t xml:space="preserve"> </w:t>
      </w:r>
    </w:p>
    <w:p w:rsidR="00FA1FDB" w:rsidRDefault="00801137" w:rsidP="00FA1FDB">
      <w:pPr>
        <w:jc w:val="both"/>
        <w:rPr>
          <w:rFonts w:ascii="Arial" w:hAnsi="Arial" w:cs="Arial"/>
          <w:b/>
          <w:i/>
          <w:iCs/>
          <w:color w:val="000000"/>
          <w:lang w:val="ro-RO"/>
        </w:rPr>
      </w:pPr>
      <w:r w:rsidRPr="00801137">
        <w:rPr>
          <w:rFonts w:ascii="Arial" w:hAnsi="Arial" w:cs="Arial"/>
          <w:b/>
          <w:lang w:val="ro-RO"/>
        </w:rPr>
        <w:t>3</w:t>
      </w:r>
      <w:r>
        <w:rPr>
          <w:rFonts w:ascii="Arial" w:hAnsi="Arial" w:cs="Arial"/>
          <w:lang w:val="ro-RO"/>
        </w:rPr>
        <w:t xml:space="preserve"> – </w:t>
      </w:r>
      <w:r w:rsidR="00FA1FDB" w:rsidRPr="00C17D83">
        <w:rPr>
          <w:rFonts w:ascii="Arial" w:hAnsi="Arial" w:cs="Arial"/>
          <w:lang w:val="ro-RO"/>
        </w:rPr>
        <w:t>poziţia de funcţionare – orizontală;</w:t>
      </w:r>
      <w:r w:rsidR="00FA1FDB" w:rsidRPr="00C17D83">
        <w:rPr>
          <w:rFonts w:ascii="Arial" w:hAnsi="Arial" w:cs="Arial"/>
          <w:b/>
          <w:i/>
          <w:iCs/>
          <w:color w:val="000000"/>
          <w:lang w:val="ro-RO"/>
        </w:rPr>
        <w:t xml:space="preserve"> </w:t>
      </w:r>
    </w:p>
    <w:p w:rsidR="00801137" w:rsidRPr="00C17D83" w:rsidRDefault="00801137" w:rsidP="00801137">
      <w:pPr>
        <w:spacing w:after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0p.</w:t>
      </w:r>
    </w:p>
    <w:p w:rsidR="00FA1FDB" w:rsidRPr="00C17D83" w:rsidRDefault="00FA1FDB" w:rsidP="00FA1FDB">
      <w:pPr>
        <w:jc w:val="both"/>
        <w:rPr>
          <w:rFonts w:ascii="Arial" w:hAnsi="Arial" w:cs="Arial"/>
          <w:lang w:val="ro-RO"/>
        </w:rPr>
      </w:pPr>
    </w:p>
    <w:p w:rsidR="00FA1FDB" w:rsidRPr="00C17D83" w:rsidRDefault="00FA1FDB" w:rsidP="00FA1FDB">
      <w:pPr>
        <w:tabs>
          <w:tab w:val="num" w:pos="720"/>
        </w:tabs>
        <w:ind w:left="360" w:hanging="360"/>
        <w:jc w:val="both"/>
        <w:rPr>
          <w:rFonts w:ascii="Arial" w:hAnsi="Arial" w:cs="Arial"/>
          <w:b/>
          <w:bCs/>
          <w:lang w:val="ro-RO"/>
        </w:rPr>
      </w:pPr>
      <w:r w:rsidRPr="00C17D83">
        <w:rPr>
          <w:rFonts w:ascii="Arial" w:hAnsi="Arial" w:cs="Arial"/>
          <w:b/>
          <w:bCs/>
          <w:lang w:val="ro-RO"/>
        </w:rPr>
        <w:t>d</w:t>
      </w:r>
      <w:r w:rsidR="00801137">
        <w:rPr>
          <w:rFonts w:ascii="Arial" w:hAnsi="Arial" w:cs="Arial"/>
          <w:b/>
          <w:bCs/>
          <w:lang w:val="ro-RO"/>
        </w:rPr>
        <w:t>.</w:t>
      </w:r>
      <w:r w:rsidRPr="00C17D83">
        <w:rPr>
          <w:rFonts w:ascii="Arial" w:hAnsi="Arial" w:cs="Arial"/>
          <w:b/>
          <w:bCs/>
          <w:lang w:val="ro-RO"/>
        </w:rPr>
        <w:t xml:space="preserve"> </w:t>
      </w:r>
      <w:r w:rsidR="00CE57E1">
        <w:rPr>
          <w:rFonts w:ascii="Arial" w:hAnsi="Arial" w:cs="Arial"/>
          <w:b/>
          <w:lang w:val="ro-RO"/>
        </w:rPr>
        <w:t>6</w:t>
      </w:r>
      <w:r w:rsidR="00801137">
        <w:rPr>
          <w:rFonts w:ascii="Arial" w:hAnsi="Arial" w:cs="Arial"/>
          <w:b/>
          <w:lang w:val="ro-RO"/>
        </w:rPr>
        <w:t>p.</w:t>
      </w:r>
    </w:p>
    <w:p w:rsidR="00FA1FDB" w:rsidRPr="00C17D83" w:rsidRDefault="00FA1FDB" w:rsidP="00FA1FDB">
      <w:pPr>
        <w:tabs>
          <w:tab w:val="num" w:pos="720"/>
        </w:tabs>
        <w:ind w:left="360" w:hanging="360"/>
        <w:jc w:val="both"/>
        <w:rPr>
          <w:rFonts w:ascii="Arial" w:hAnsi="Arial" w:cs="Arial"/>
          <w:bCs/>
          <w:lang w:val="ro-RO"/>
        </w:rPr>
      </w:pPr>
      <w:r w:rsidRPr="00C17D83">
        <w:rPr>
          <w:rFonts w:ascii="Arial" w:hAnsi="Arial" w:cs="Arial"/>
          <w:b/>
          <w:bCs/>
          <w:lang w:val="ro-RO"/>
        </w:rPr>
        <w:t xml:space="preserve"> </w:t>
      </w:r>
      <w:r w:rsidRPr="00C17D83">
        <w:rPr>
          <w:rFonts w:ascii="Arial" w:hAnsi="Arial" w:cs="Arial"/>
          <w:b/>
          <w:bCs/>
          <w:lang w:val="ro-RO"/>
        </w:rPr>
        <w:tab/>
      </w:r>
      <w:r w:rsidRPr="00C17D83">
        <w:rPr>
          <w:rFonts w:ascii="Arial" w:hAnsi="Arial" w:cs="Arial"/>
          <w:bCs/>
          <w:lang w:val="ro-RO"/>
        </w:rPr>
        <w:t xml:space="preserve">- bobina fixă (bobina de curent) se înseriază cu consumatorul </w:t>
      </w:r>
    </w:p>
    <w:p w:rsidR="00FA1FDB" w:rsidRPr="00C17D83" w:rsidRDefault="00801137" w:rsidP="00801137">
      <w:pPr>
        <w:tabs>
          <w:tab w:val="left" w:pos="851"/>
        </w:tabs>
        <w:ind w:left="360" w:hanging="360"/>
        <w:rPr>
          <w:rFonts w:ascii="Arial" w:hAnsi="Arial" w:cs="Arial"/>
          <w:b/>
          <w:bCs/>
          <w:i/>
          <w:lang w:val="ro-RO"/>
        </w:rPr>
      </w:pPr>
      <w:r>
        <w:rPr>
          <w:rFonts w:ascii="Arial" w:hAnsi="Arial" w:cs="Arial"/>
          <w:bCs/>
          <w:lang w:val="ro-RO"/>
        </w:rPr>
        <w:tab/>
        <w:t xml:space="preserve">- </w:t>
      </w:r>
      <w:r w:rsidR="00FA1FDB" w:rsidRPr="00C17D83">
        <w:rPr>
          <w:rFonts w:ascii="Arial" w:hAnsi="Arial" w:cs="Arial"/>
          <w:bCs/>
          <w:lang w:val="ro-RO"/>
        </w:rPr>
        <w:t xml:space="preserve">bobina mobilă (bobină de tensiune), împreună cu o rezistenţă adiţională, se montează în paralel cu consumatorul </w:t>
      </w:r>
    </w:p>
    <w:p w:rsidR="00FA1FDB" w:rsidRPr="00C17D83" w:rsidRDefault="00FA1FDB" w:rsidP="00FA1FDB">
      <w:pPr>
        <w:tabs>
          <w:tab w:val="left" w:pos="851"/>
        </w:tabs>
        <w:spacing w:after="120"/>
        <w:ind w:left="360" w:hanging="360"/>
        <w:rPr>
          <w:rFonts w:ascii="Arial" w:hAnsi="Arial" w:cs="Arial"/>
          <w:bCs/>
          <w:sz w:val="22"/>
          <w:szCs w:val="22"/>
          <w:lang w:val="ro-RO"/>
        </w:rPr>
      </w:pPr>
      <w:r w:rsidRPr="00C17D83">
        <w:rPr>
          <w:rFonts w:ascii="Arial" w:hAnsi="Arial" w:cs="Arial"/>
          <w:bCs/>
          <w:lang w:val="ro-RO"/>
        </w:rPr>
        <w:lastRenderedPageBreak/>
        <w:tab/>
        <w:t xml:space="preserve">- pentru a obţine o rotaţie a indicatorului de la stânga la dreapta, atât bobina de curent, cât şi cea </w:t>
      </w:r>
      <w:r w:rsidRPr="00801137">
        <w:rPr>
          <w:rFonts w:ascii="Arial" w:hAnsi="Arial" w:cs="Arial"/>
          <w:bCs/>
          <w:lang w:val="ro-RO"/>
        </w:rPr>
        <w:t>de tensiune se conectează cu bornele marcate spre sursă</w:t>
      </w:r>
      <w:r w:rsidRPr="00C17D83">
        <w:rPr>
          <w:rFonts w:ascii="Arial" w:hAnsi="Arial" w:cs="Arial"/>
          <w:bCs/>
          <w:sz w:val="22"/>
          <w:szCs w:val="22"/>
          <w:lang w:val="ro-RO"/>
        </w:rPr>
        <w:t xml:space="preserve"> </w:t>
      </w:r>
    </w:p>
    <w:p w:rsidR="00FA1FDB" w:rsidRPr="00C17D83" w:rsidRDefault="00FA1FDB" w:rsidP="00FA1FDB">
      <w:pPr>
        <w:spacing w:after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="00CE57E1">
        <w:rPr>
          <w:rFonts w:ascii="Arial" w:hAnsi="Arial" w:cs="Arial"/>
          <w:b/>
          <w:i/>
          <w:color w:val="000000"/>
          <w:lang w:val="ro-RO"/>
        </w:rPr>
        <w:t>3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0p.</w:t>
      </w:r>
    </w:p>
    <w:p w:rsidR="00FA1FDB" w:rsidRPr="00C17D83" w:rsidRDefault="00FA1FDB" w:rsidP="00FA1FDB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bCs/>
          <w:lang w:val="ro-RO"/>
        </w:rPr>
      </w:pPr>
      <w:r w:rsidRPr="00C17D83">
        <w:rPr>
          <w:rFonts w:ascii="Arial" w:hAnsi="Arial" w:cs="Arial"/>
          <w:b/>
          <w:bCs/>
          <w:lang w:val="ro-RO"/>
        </w:rPr>
        <w:t>e</w:t>
      </w:r>
      <w:r w:rsidR="00801137">
        <w:rPr>
          <w:rFonts w:ascii="Arial" w:hAnsi="Arial" w:cs="Arial"/>
          <w:b/>
          <w:bCs/>
          <w:lang w:val="ro-RO"/>
        </w:rPr>
        <w:t>.</w:t>
      </w:r>
      <w:r w:rsidRPr="00C17D83">
        <w:rPr>
          <w:rFonts w:ascii="Arial" w:hAnsi="Arial" w:cs="Arial"/>
          <w:b/>
          <w:bCs/>
          <w:lang w:val="ro-RO"/>
        </w:rPr>
        <w:t xml:space="preserve"> </w:t>
      </w:r>
      <w:r w:rsidR="00CE57E1">
        <w:rPr>
          <w:rFonts w:ascii="Arial" w:hAnsi="Arial" w:cs="Arial"/>
          <w:b/>
          <w:lang w:val="ro-RO"/>
        </w:rPr>
        <w:t>6</w:t>
      </w:r>
      <w:r w:rsidR="00801137">
        <w:rPr>
          <w:rFonts w:ascii="Arial" w:hAnsi="Arial" w:cs="Arial"/>
          <w:b/>
          <w:lang w:val="ro-RO"/>
        </w:rPr>
        <w:t>p.</w:t>
      </w:r>
    </w:p>
    <w:p w:rsidR="00FA1FDB" w:rsidRPr="00C17D83" w:rsidRDefault="00FA1FDB" w:rsidP="00801137">
      <w:pPr>
        <w:numPr>
          <w:ilvl w:val="0"/>
          <w:numId w:val="5"/>
        </w:numPr>
        <w:tabs>
          <w:tab w:val="left" w:pos="360"/>
        </w:tabs>
        <w:spacing w:after="120"/>
        <w:ind w:left="714" w:hanging="357"/>
        <w:jc w:val="both"/>
        <w:rPr>
          <w:rFonts w:ascii="Arial" w:hAnsi="Arial" w:cs="Arial"/>
          <w:bCs/>
          <w:lang w:val="ro-RO"/>
        </w:rPr>
      </w:pPr>
      <w:r w:rsidRPr="00C17D83">
        <w:rPr>
          <w:rFonts w:ascii="Arial" w:hAnsi="Arial" w:cs="Arial"/>
          <w:bCs/>
          <w:lang w:val="ro-RO"/>
        </w:rPr>
        <w:t>încărcarea wattmetrului se poate urmări cu ajutorul unui ampermetru montat înserie (pentru a nu se depăşi curentul nominal) şi a unui voltmetru montat în paralel (pentru a nu se depăşi tensiunea nominală)</w:t>
      </w:r>
    </w:p>
    <w:p w:rsidR="00801137" w:rsidRPr="00801137" w:rsidRDefault="00801137" w:rsidP="00801137">
      <w:pPr>
        <w:spacing w:after="120"/>
        <w:rPr>
          <w:rFonts w:ascii="Arial" w:hAnsi="Arial"/>
          <w:b/>
          <w:i/>
          <w:lang w:val="ro-RO"/>
        </w:rPr>
      </w:pPr>
      <w:r w:rsidRPr="00801137">
        <w:rPr>
          <w:rFonts w:ascii="Arial" w:hAnsi="Arial"/>
          <w:i/>
          <w:lang w:val="ro-RO"/>
        </w:rPr>
        <w:t xml:space="preserve">Pentru răspuns complet şi corect se acordă </w:t>
      </w:r>
      <w:r>
        <w:rPr>
          <w:rFonts w:ascii="Arial" w:hAnsi="Arial"/>
          <w:b/>
          <w:i/>
          <w:lang w:val="ro-RO"/>
        </w:rPr>
        <w:t>3</w:t>
      </w:r>
      <w:r w:rsidRPr="00801137">
        <w:rPr>
          <w:rFonts w:ascii="Arial" w:hAnsi="Arial"/>
          <w:b/>
          <w:i/>
          <w:lang w:val="ro-RO"/>
        </w:rPr>
        <w:t xml:space="preserve"> puncte</w:t>
      </w:r>
      <w:r w:rsidRPr="00801137">
        <w:rPr>
          <w:rFonts w:ascii="Arial" w:hAnsi="Arial"/>
          <w:i/>
          <w:lang w:val="ro-RO"/>
        </w:rPr>
        <w:t xml:space="preserve">, pentru răspuns parţial corect se acordă </w:t>
      </w:r>
      <w:r w:rsidR="00CE57E1">
        <w:rPr>
          <w:rFonts w:ascii="Arial" w:hAnsi="Arial"/>
          <w:b/>
          <w:i/>
          <w:lang w:val="ro-RO"/>
        </w:rPr>
        <w:t>1</w:t>
      </w:r>
      <w:r w:rsidRPr="00801137">
        <w:rPr>
          <w:rFonts w:ascii="Arial" w:hAnsi="Arial"/>
          <w:b/>
          <w:i/>
          <w:lang w:val="ro-RO"/>
        </w:rPr>
        <w:t xml:space="preserve"> punct</w:t>
      </w:r>
      <w:r w:rsidRPr="00801137">
        <w:rPr>
          <w:rFonts w:ascii="Arial" w:hAnsi="Arial"/>
          <w:i/>
          <w:lang w:val="ro-RO"/>
        </w:rPr>
        <w:t xml:space="preserve">, pentru răspuns incorect sau lipsa acestuia, </w:t>
      </w:r>
      <w:r w:rsidRPr="00801137">
        <w:rPr>
          <w:rFonts w:ascii="Arial" w:hAnsi="Arial"/>
          <w:b/>
          <w:i/>
          <w:lang w:val="ro-RO"/>
        </w:rPr>
        <w:t>0p.</w:t>
      </w:r>
    </w:p>
    <w:p w:rsidR="00FA1FDB" w:rsidRPr="00C17D83" w:rsidRDefault="00FA1FDB" w:rsidP="00E749A0">
      <w:pPr>
        <w:numPr>
          <w:ilvl w:val="0"/>
          <w:numId w:val="5"/>
        </w:numPr>
        <w:jc w:val="both"/>
        <w:rPr>
          <w:rFonts w:ascii="Arial" w:hAnsi="Arial" w:cs="Arial"/>
          <w:bCs/>
          <w:lang w:val="ro-RO"/>
        </w:rPr>
      </w:pPr>
      <w:r w:rsidRPr="00C17D83">
        <w:rPr>
          <w:rFonts w:ascii="Arial" w:hAnsi="Arial" w:cs="Arial"/>
          <w:bCs/>
          <w:lang w:val="ro-RO"/>
        </w:rPr>
        <w:t>argumentare: permite sesizarea suprasolicitării wattmetrului datorită depăşirii valorilor nominale ale intensităţii curentului electric din bobina de curent I</w:t>
      </w:r>
      <w:r w:rsidRPr="00C17D83">
        <w:rPr>
          <w:rFonts w:ascii="Arial" w:hAnsi="Arial" w:cs="Arial"/>
          <w:bCs/>
          <w:vertAlign w:val="subscript"/>
          <w:lang w:val="ro-RO"/>
        </w:rPr>
        <w:t>n</w:t>
      </w:r>
      <w:r w:rsidRPr="00C17D83">
        <w:rPr>
          <w:rFonts w:ascii="Arial" w:hAnsi="Arial" w:cs="Arial"/>
          <w:bCs/>
          <w:lang w:val="ro-RO"/>
        </w:rPr>
        <w:t>, respectiv ale tensiunii aplicate circuitului de tensiune al (bobinei de tensiune şi reszistenţei adiţionale) U</w:t>
      </w:r>
      <w:r w:rsidRPr="00C17D83">
        <w:rPr>
          <w:rFonts w:ascii="Arial" w:hAnsi="Arial" w:cs="Arial"/>
          <w:bCs/>
          <w:vertAlign w:val="subscript"/>
          <w:lang w:val="ro-RO"/>
        </w:rPr>
        <w:t>n</w:t>
      </w:r>
      <w:r w:rsidRPr="00C17D83">
        <w:rPr>
          <w:rFonts w:ascii="Arial" w:hAnsi="Arial" w:cs="Arial"/>
          <w:bCs/>
          <w:lang w:val="ro-RO"/>
        </w:rPr>
        <w:t xml:space="preserve"> </w:t>
      </w:r>
    </w:p>
    <w:p w:rsidR="00CE57E1" w:rsidRPr="00CE57E1" w:rsidRDefault="00CE57E1" w:rsidP="00CE57E1">
      <w:pPr>
        <w:spacing w:after="120"/>
        <w:rPr>
          <w:rFonts w:ascii="Arial" w:hAnsi="Arial"/>
          <w:b/>
          <w:i/>
          <w:lang w:val="ro-RO"/>
        </w:rPr>
      </w:pPr>
      <w:r w:rsidRPr="00CE57E1">
        <w:rPr>
          <w:rFonts w:ascii="Arial" w:hAnsi="Arial"/>
          <w:i/>
          <w:lang w:val="ro-RO"/>
        </w:rPr>
        <w:t xml:space="preserve">Pentru răspuns complet şi corect se acordă </w:t>
      </w:r>
      <w:r>
        <w:rPr>
          <w:rFonts w:ascii="Arial" w:hAnsi="Arial"/>
          <w:b/>
          <w:i/>
          <w:lang w:val="ro-RO"/>
        </w:rPr>
        <w:t>3</w:t>
      </w:r>
      <w:r w:rsidRPr="00CE57E1">
        <w:rPr>
          <w:rFonts w:ascii="Arial" w:hAnsi="Arial"/>
          <w:b/>
          <w:i/>
          <w:lang w:val="ro-RO"/>
        </w:rPr>
        <w:t xml:space="preserve"> puncte</w:t>
      </w:r>
      <w:r w:rsidRPr="00CE57E1">
        <w:rPr>
          <w:rFonts w:ascii="Arial" w:hAnsi="Arial"/>
          <w:i/>
          <w:lang w:val="ro-RO"/>
        </w:rPr>
        <w:t xml:space="preserve">, pentru răspuns parţial corect se acordă </w:t>
      </w:r>
      <w:r>
        <w:rPr>
          <w:rFonts w:ascii="Arial" w:hAnsi="Arial"/>
          <w:b/>
          <w:i/>
          <w:lang w:val="ro-RO"/>
        </w:rPr>
        <w:t xml:space="preserve">1 </w:t>
      </w:r>
      <w:r w:rsidRPr="00CE57E1">
        <w:rPr>
          <w:rFonts w:ascii="Arial" w:hAnsi="Arial"/>
          <w:b/>
          <w:i/>
          <w:lang w:val="ro-RO"/>
        </w:rPr>
        <w:t>punct</w:t>
      </w:r>
      <w:r w:rsidRPr="00CE57E1">
        <w:rPr>
          <w:rFonts w:ascii="Arial" w:hAnsi="Arial"/>
          <w:i/>
          <w:lang w:val="ro-RO"/>
        </w:rPr>
        <w:t xml:space="preserve">, pentru răspuns incorect sau lipsa acestuia, </w:t>
      </w:r>
      <w:r w:rsidRPr="00CE57E1">
        <w:rPr>
          <w:rFonts w:ascii="Arial" w:hAnsi="Arial"/>
          <w:b/>
          <w:i/>
          <w:lang w:val="ro-RO"/>
        </w:rPr>
        <w:t>0p.</w:t>
      </w:r>
    </w:p>
    <w:p w:rsidR="00FA1FDB" w:rsidRPr="00C17D83" w:rsidRDefault="00FA1FDB" w:rsidP="00FA1FDB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bCs/>
          <w:lang w:val="ro-RO"/>
        </w:rPr>
      </w:pPr>
      <w:r w:rsidRPr="00C17D83">
        <w:rPr>
          <w:rFonts w:ascii="Arial" w:hAnsi="Arial" w:cs="Arial"/>
          <w:b/>
          <w:bCs/>
          <w:lang w:val="ro-RO"/>
        </w:rPr>
        <w:t>f</w:t>
      </w:r>
      <w:r w:rsidR="00CE57E1">
        <w:rPr>
          <w:rFonts w:ascii="Arial" w:hAnsi="Arial" w:cs="Arial"/>
          <w:b/>
          <w:bCs/>
          <w:lang w:val="ro-RO"/>
        </w:rPr>
        <w:t>.</w:t>
      </w:r>
      <w:r w:rsidRPr="00C17D83">
        <w:rPr>
          <w:rFonts w:ascii="Arial" w:hAnsi="Arial" w:cs="Arial"/>
          <w:b/>
          <w:bCs/>
          <w:lang w:val="ro-RO"/>
        </w:rPr>
        <w:t xml:space="preserve"> </w:t>
      </w:r>
      <w:r w:rsidR="00CE57E1">
        <w:rPr>
          <w:rFonts w:ascii="Arial" w:hAnsi="Arial" w:cs="Arial"/>
          <w:b/>
          <w:lang w:val="ro-RO"/>
        </w:rPr>
        <w:t>4p.</w:t>
      </w:r>
    </w:p>
    <w:p w:rsidR="00FA1FDB" w:rsidRPr="00C17D83" w:rsidRDefault="00FA1FDB" w:rsidP="00FA1FDB">
      <w:pPr>
        <w:tabs>
          <w:tab w:val="left" w:pos="851"/>
        </w:tabs>
        <w:ind w:left="851" w:hanging="851"/>
        <w:jc w:val="both"/>
        <w:rPr>
          <w:rFonts w:ascii="Arial" w:hAnsi="Arial" w:cs="Arial"/>
          <w:b/>
          <w:bCs/>
          <w:lang w:val="ro-RO"/>
        </w:rPr>
      </w:pPr>
      <w:r w:rsidRPr="00C17D83">
        <w:rPr>
          <w:rFonts w:ascii="Arial" w:hAnsi="Arial" w:cs="Arial"/>
          <w:b/>
          <w:bCs/>
          <w:position w:val="-30"/>
          <w:lang w:val="ro-RO"/>
        </w:rPr>
        <w:object w:dxaOrig="33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35.45pt" o:ole="">
            <v:imagedata r:id="rId10" o:title=""/>
          </v:shape>
          <o:OLEObject Type="Embed" ProgID="Equation.3" ShapeID="_x0000_i1025" DrawAspect="Content" ObjectID="_1743747241" r:id="rId11"/>
        </w:object>
      </w:r>
    </w:p>
    <w:p w:rsidR="00FA1FDB" w:rsidRDefault="00CE57E1" w:rsidP="00FA1FDB">
      <w:pPr>
        <w:pStyle w:val="BodyText"/>
        <w:spacing w:after="120"/>
        <w:rPr>
          <w:i/>
        </w:rPr>
      </w:pPr>
      <w:r w:rsidRPr="00A15EED">
        <w:rPr>
          <w:i/>
        </w:rPr>
        <w:t xml:space="preserve">Se acordă </w:t>
      </w:r>
      <w:r>
        <w:rPr>
          <w:b/>
          <w:i/>
        </w:rPr>
        <w:t>4</w:t>
      </w:r>
      <w:r w:rsidRPr="00A15EED">
        <w:rPr>
          <w:b/>
          <w:i/>
        </w:rPr>
        <w:t xml:space="preserve"> puncte </w:t>
      </w:r>
      <w:r w:rsidRPr="00A15EED">
        <w:rPr>
          <w:i/>
        </w:rPr>
        <w:t xml:space="preserve">după cum urmează: pentru scrierea corectă a formulei </w:t>
      </w:r>
      <w:r>
        <w:rPr>
          <w:b/>
          <w:i/>
        </w:rPr>
        <w:t>2</w:t>
      </w:r>
      <w:r w:rsidRPr="00A15EED">
        <w:rPr>
          <w:b/>
          <w:i/>
        </w:rPr>
        <w:t>p., 1p.</w:t>
      </w:r>
      <w:r w:rsidRPr="00A15EED">
        <w:rPr>
          <w:i/>
        </w:rPr>
        <w:t xml:space="preserve"> pentru calcul corect şi </w:t>
      </w:r>
      <w:r w:rsidRPr="00A15EED">
        <w:rPr>
          <w:b/>
          <w:i/>
        </w:rPr>
        <w:t>1p.</w:t>
      </w:r>
      <w:r w:rsidRPr="00A15EED">
        <w:rPr>
          <w:i/>
        </w:rPr>
        <w:t xml:space="preserve"> pentru precizarea unităţii de măsură. Pentru răspuns incorect sau lipsa acestuia, </w:t>
      </w:r>
      <w:r w:rsidRPr="00A15EED">
        <w:rPr>
          <w:b/>
          <w:i/>
        </w:rPr>
        <w:t>0p</w:t>
      </w:r>
      <w:r w:rsidRPr="00A15EED">
        <w:rPr>
          <w:i/>
        </w:rPr>
        <w:t>.</w:t>
      </w:r>
    </w:p>
    <w:p w:rsidR="004F75C4" w:rsidRDefault="004F75C4" w:rsidP="00E36BAF">
      <w:pPr>
        <w:pStyle w:val="ListParagraph"/>
        <w:numPr>
          <w:ilvl w:val="0"/>
          <w:numId w:val="18"/>
        </w:numPr>
        <w:tabs>
          <w:tab w:val="left" w:pos="851"/>
        </w:tabs>
        <w:ind w:left="284" w:hanging="284"/>
        <w:jc w:val="both"/>
        <w:rPr>
          <w:rFonts w:ascii="Arial" w:hAnsi="Arial" w:cs="Arial"/>
          <w:b/>
          <w:lang w:val="ro-RO"/>
        </w:rPr>
      </w:pPr>
      <w:r w:rsidRPr="004F75C4">
        <w:rPr>
          <w:rFonts w:ascii="Arial" w:hAnsi="Arial" w:cs="Arial"/>
          <w:b/>
          <w:lang w:val="ro-RO"/>
        </w:rPr>
        <w:t>4 puncte</w:t>
      </w:r>
    </w:p>
    <w:p w:rsidR="004F75C4" w:rsidRPr="004F75C4" w:rsidRDefault="004F75C4" w:rsidP="004F75C4">
      <w:pPr>
        <w:spacing w:after="120"/>
        <w:rPr>
          <w:rFonts w:ascii="Arial" w:hAnsi="Arial"/>
          <w:b/>
          <w:lang w:val="ro-RO"/>
        </w:rPr>
      </w:pPr>
      <w:r w:rsidRPr="004F75C4">
        <w:rPr>
          <w:rFonts w:ascii="Arial" w:hAnsi="Arial"/>
          <w:b/>
          <w:lang w:val="ro-RO"/>
        </w:rPr>
        <w:t xml:space="preserve">a. </w:t>
      </w:r>
      <w:r w:rsidRPr="004F75C4">
        <w:rPr>
          <w:rFonts w:ascii="Arial" w:hAnsi="Arial"/>
          <w:lang w:val="ro-RO"/>
        </w:rPr>
        <w:t>(1)</w:t>
      </w:r>
      <w:r w:rsidRPr="004F75C4">
        <w:rPr>
          <w:rFonts w:ascii="Arial" w:hAnsi="Arial"/>
          <w:b/>
          <w:lang w:val="ro-RO"/>
        </w:rPr>
        <w:t xml:space="preserve"> – voltmetre</w:t>
      </w:r>
    </w:p>
    <w:p w:rsidR="004F75C4" w:rsidRPr="004F75C4" w:rsidRDefault="004F75C4" w:rsidP="004F75C4">
      <w:pPr>
        <w:spacing w:after="120"/>
        <w:rPr>
          <w:rFonts w:ascii="Arial" w:hAnsi="Arial" w:cs="Arial"/>
          <w:b/>
          <w:lang w:val="ro-RO"/>
        </w:rPr>
      </w:pPr>
      <w:r w:rsidRPr="004F75C4">
        <w:rPr>
          <w:rFonts w:ascii="Arial" w:hAnsi="Arial"/>
          <w:b/>
          <w:lang w:val="ro-RO"/>
        </w:rPr>
        <w:t>b.</w:t>
      </w:r>
      <w:r w:rsidRPr="004F75C4">
        <w:rPr>
          <w:rFonts w:ascii="Arial" w:hAnsi="Arial"/>
          <w:lang w:val="ro-RO"/>
        </w:rPr>
        <w:t xml:space="preserve"> (2) </w:t>
      </w:r>
      <w:r w:rsidRPr="004F75C4">
        <w:rPr>
          <w:rFonts w:ascii="Arial" w:hAnsi="Arial"/>
          <w:b/>
          <w:lang w:val="ro-RO"/>
        </w:rPr>
        <w:t xml:space="preserve">– </w:t>
      </w:r>
      <w:r>
        <w:rPr>
          <w:rFonts w:ascii="Arial" w:hAnsi="Arial" w:cs="Arial"/>
          <w:b/>
          <w:lang w:val="ro-RO"/>
        </w:rPr>
        <w:t>mică</w:t>
      </w:r>
    </w:p>
    <w:p w:rsidR="004F75C4" w:rsidRPr="004F75C4" w:rsidRDefault="004F75C4" w:rsidP="004F75C4">
      <w:pPr>
        <w:tabs>
          <w:tab w:val="left" w:pos="851"/>
        </w:tabs>
        <w:jc w:val="both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>
        <w:rPr>
          <w:rFonts w:ascii="Arial" w:hAnsi="Arial" w:cs="Arial"/>
          <w:b/>
          <w:i/>
          <w:color w:val="000000"/>
          <w:lang w:val="ro-RO"/>
        </w:rPr>
        <w:t xml:space="preserve">2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0p.</w:t>
      </w:r>
    </w:p>
    <w:p w:rsidR="00FA1FDB" w:rsidRPr="00CC072E" w:rsidRDefault="00FA1FDB" w:rsidP="00FA1FDB">
      <w:pPr>
        <w:pStyle w:val="BodyText"/>
        <w:spacing w:after="120"/>
        <w:rPr>
          <w:rFonts w:cs="Arial"/>
          <w:b/>
          <w:color w:val="000000"/>
          <w:u w:val="single"/>
        </w:rPr>
      </w:pPr>
      <w:r w:rsidRPr="00CC072E">
        <w:rPr>
          <w:rFonts w:cs="Arial"/>
          <w:b/>
          <w:color w:val="000000"/>
          <w:u w:val="single"/>
        </w:rPr>
        <w:t xml:space="preserve">SUBIECT  III                                                                                 </w:t>
      </w:r>
      <w:r w:rsidR="00CC072E">
        <w:rPr>
          <w:rFonts w:cs="Arial"/>
          <w:b/>
          <w:color w:val="000000"/>
          <w:u w:val="single"/>
        </w:rPr>
        <w:t xml:space="preserve">                     </w:t>
      </w:r>
      <w:r w:rsidRPr="00CC072E">
        <w:rPr>
          <w:rFonts w:cs="Arial"/>
          <w:b/>
          <w:color w:val="000000"/>
          <w:u w:val="single"/>
        </w:rPr>
        <w:t>30 puncte</w:t>
      </w:r>
    </w:p>
    <w:p w:rsidR="00FA1FDB" w:rsidRPr="00CC072E" w:rsidRDefault="004F75C4" w:rsidP="00E36BAF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b/>
          <w:color w:val="000000"/>
          <w:lang w:val="ro-RO"/>
        </w:rPr>
      </w:pPr>
      <w:r w:rsidRPr="00CC072E">
        <w:rPr>
          <w:rFonts w:ascii="Arial" w:hAnsi="Arial" w:cs="Arial"/>
          <w:b/>
          <w:color w:val="000000"/>
          <w:lang w:val="ro-RO"/>
        </w:rPr>
        <w:t>2</w:t>
      </w:r>
      <w:r w:rsidR="00CC072E">
        <w:rPr>
          <w:rFonts w:ascii="Arial" w:hAnsi="Arial" w:cs="Arial"/>
          <w:b/>
          <w:color w:val="000000"/>
          <w:lang w:val="ro-RO"/>
        </w:rPr>
        <w:t>2</w:t>
      </w:r>
      <w:r w:rsidR="00FA1FDB" w:rsidRPr="00CC072E">
        <w:rPr>
          <w:rFonts w:ascii="Arial" w:hAnsi="Arial" w:cs="Arial"/>
          <w:b/>
          <w:color w:val="000000"/>
          <w:lang w:val="ro-RO"/>
        </w:rPr>
        <w:t xml:space="preserve"> puncte</w:t>
      </w:r>
    </w:p>
    <w:p w:rsidR="00FA1FDB" w:rsidRPr="00C17D83" w:rsidRDefault="00FA1FDB" w:rsidP="00FA1FDB">
      <w:pPr>
        <w:rPr>
          <w:rFonts w:ascii="Arial" w:hAnsi="Arial" w:cs="Arial"/>
          <w:b/>
          <w:color w:val="000000"/>
          <w:lang w:val="ro-RO"/>
        </w:rPr>
      </w:pPr>
    </w:p>
    <w:p w:rsidR="00FA1FDB" w:rsidRPr="00C17D83" w:rsidRDefault="00FA1FDB" w:rsidP="004F75C4">
      <w:pPr>
        <w:numPr>
          <w:ilvl w:val="0"/>
          <w:numId w:val="8"/>
        </w:numPr>
        <w:ind w:left="284" w:hanging="284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 xml:space="preserve">4 puncte   </w:t>
      </w:r>
    </w:p>
    <w:p w:rsidR="00D24A48" w:rsidRDefault="00FA1FDB" w:rsidP="00D24A48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lang w:val="ro-RO"/>
        </w:rPr>
      </w:pPr>
      <w:r w:rsidRPr="00D24A48">
        <w:rPr>
          <w:rFonts w:ascii="Arial" w:hAnsi="Arial" w:cs="Arial"/>
          <w:lang w:val="ro-RO"/>
        </w:rPr>
        <w:t xml:space="preserve">aval </w:t>
      </w:r>
    </w:p>
    <w:p w:rsidR="00FA1FDB" w:rsidRPr="00D24A48" w:rsidRDefault="00FA1FDB" w:rsidP="00D24A48">
      <w:pPr>
        <w:pStyle w:val="ListParagraph"/>
        <w:numPr>
          <w:ilvl w:val="0"/>
          <w:numId w:val="5"/>
        </w:numPr>
        <w:spacing w:after="120"/>
        <w:jc w:val="both"/>
        <w:rPr>
          <w:rFonts w:ascii="Arial" w:hAnsi="Arial" w:cs="Arial"/>
          <w:lang w:val="ro-RO"/>
        </w:rPr>
      </w:pPr>
      <w:r w:rsidRPr="00D24A48">
        <w:rPr>
          <w:rFonts w:ascii="Arial" w:hAnsi="Arial" w:cs="Arial"/>
          <w:lang w:val="ro-RO"/>
        </w:rPr>
        <w:t xml:space="preserve">amonte </w:t>
      </w:r>
      <w:r w:rsidRPr="00D24A48">
        <w:rPr>
          <w:rFonts w:ascii="Arial" w:hAnsi="Arial" w:cs="Arial"/>
          <w:lang w:val="ro-RO"/>
        </w:rPr>
        <w:tab/>
      </w:r>
      <w:r w:rsidRPr="00D24A48">
        <w:rPr>
          <w:rFonts w:ascii="Arial" w:hAnsi="Arial" w:cs="Arial"/>
          <w:lang w:val="ro-RO"/>
        </w:rPr>
        <w:tab/>
      </w:r>
      <w:r w:rsidRPr="00D24A48">
        <w:rPr>
          <w:rFonts w:ascii="Arial" w:hAnsi="Arial" w:cs="Arial"/>
          <w:lang w:val="ro-RO"/>
        </w:rPr>
        <w:tab/>
      </w:r>
    </w:p>
    <w:p w:rsidR="00FA1FDB" w:rsidRPr="00C17D83" w:rsidRDefault="00FA1FDB" w:rsidP="00FA1FDB">
      <w:pPr>
        <w:spacing w:after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 puncte.</w:t>
      </w:r>
    </w:p>
    <w:p w:rsidR="00FA1FDB" w:rsidRPr="00C17D83" w:rsidRDefault="00566AE4" w:rsidP="00D24A48">
      <w:pPr>
        <w:numPr>
          <w:ilvl w:val="0"/>
          <w:numId w:val="8"/>
        </w:numPr>
        <w:spacing w:after="120" w:line="360" w:lineRule="auto"/>
        <w:ind w:left="284" w:hanging="284"/>
        <w:rPr>
          <w:rFonts w:ascii="Arial" w:hAnsi="Arial" w:cs="Arial"/>
          <w:b/>
          <w:lang w:val="ro-RO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285115</wp:posOffset>
                </wp:positionV>
                <wp:extent cx="4881245" cy="1652905"/>
                <wp:effectExtent l="14605" t="15875" r="0" b="7620"/>
                <wp:wrapNone/>
                <wp:docPr id="21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1245" cy="1652905"/>
                          <a:chOff x="1343" y="12831"/>
                          <a:chExt cx="7687" cy="2603"/>
                        </a:xfrm>
                      </wpg:grpSpPr>
                      <wpg:grpSp>
                        <wpg:cNvPr id="213" name="Group 197"/>
                        <wpg:cNvGrpSpPr>
                          <a:grpSpLocks/>
                        </wpg:cNvGrpSpPr>
                        <wpg:grpSpPr bwMode="auto">
                          <a:xfrm>
                            <a:off x="1343" y="12976"/>
                            <a:ext cx="3699" cy="1844"/>
                            <a:chOff x="1343" y="12976"/>
                            <a:chExt cx="3699" cy="1844"/>
                          </a:xfrm>
                        </wpg:grpSpPr>
                        <wps:wsp>
                          <wps:cNvPr id="214" name="Text Box 17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8" y="13852"/>
                              <a:ext cx="404" cy="24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73EA" w:rsidRPr="00592471" w:rsidRDefault="004673EA" w:rsidP="00FA1FDB">
                                <w:pPr>
                                  <w:rPr>
                                    <w:rFonts w:cs="Arial"/>
                                    <w:color w:val="000000"/>
                                    <w:vertAlign w:val="subscript"/>
                                    <w:lang w:val="ro-RO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lang w:val="ro-RO"/>
                                  </w:rPr>
                                  <w:t xml:space="preserve"> 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15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1343" y="12976"/>
                              <a:ext cx="3172" cy="1844"/>
                              <a:chOff x="1343" y="12976"/>
                              <a:chExt cx="3939" cy="2416"/>
                            </a:xfrm>
                          </wpg:grpSpPr>
                          <wps:wsp>
                            <wps:cNvPr id="216" name="Rectangle 17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94" y="13316"/>
                                <a:ext cx="3390" cy="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7" name="Group 17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43" y="13624"/>
                                <a:ext cx="904" cy="904"/>
                                <a:chOff x="2610" y="8599"/>
                                <a:chExt cx="904" cy="904"/>
                              </a:xfrm>
                            </wpg:grpSpPr>
                            <wps:wsp>
                              <wps:cNvPr id="218" name="Line 17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6" y="9164"/>
                                  <a:ext cx="4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Line 17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10" y="8938"/>
                                  <a:ext cx="9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1746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2892" y="8769"/>
                                  <a:ext cx="3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1747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2892" y="9334"/>
                                  <a:ext cx="3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Rectangle 17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0" y="8966"/>
                                  <a:ext cx="904" cy="1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3" name="Text Box 174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23" y="14289"/>
                                <a:ext cx="324" cy="3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73EA" w:rsidRPr="00592471" w:rsidRDefault="004673EA" w:rsidP="00FA1FDB">
                                  <w:pPr>
                                    <w:rPr>
                                      <w:rFonts w:cs="Arial"/>
                                      <w:color w:val="000000"/>
                                    </w:rPr>
                                  </w:pPr>
                                  <w:r w:rsidRPr="00592471">
                                    <w:rPr>
                                      <w:rFonts w:cs="Arial"/>
                                      <w:color w:val="00000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24" name="Group 17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933" y="12976"/>
                                <a:ext cx="675" cy="647"/>
                                <a:chOff x="1675" y="2023"/>
                                <a:chExt cx="675" cy="647"/>
                              </a:xfrm>
                            </wpg:grpSpPr>
                            <wps:wsp>
                              <wps:cNvPr id="225" name="Oval 17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75" y="2023"/>
                                  <a:ext cx="675" cy="6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Text Box 17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5" y="2125"/>
                                  <a:ext cx="539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73EA" w:rsidRPr="00592471" w:rsidRDefault="004673EA" w:rsidP="00D24A48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  <w:lang w:val="ro-RO"/>
                                      </w:rPr>
                                    </w:pPr>
                                    <w:r w:rsidRPr="00592471">
                                      <w:rPr>
                                        <w:rFonts w:cs="Arial"/>
                                        <w:color w:val="000000"/>
                                        <w:lang w:val="ro-RO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7" name="Rectangle 17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5" y="13868"/>
                                <a:ext cx="207" cy="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Line 1754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2946" y="14331"/>
                                <a:ext cx="1996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29" name="Group 17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05" y="14022"/>
                                <a:ext cx="675" cy="647"/>
                                <a:chOff x="1675" y="2023"/>
                                <a:chExt cx="675" cy="647"/>
                              </a:xfrm>
                            </wpg:grpSpPr>
                            <wps:wsp>
                              <wps:cNvPr id="230" name="Oval 1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75" y="2023"/>
                                  <a:ext cx="675" cy="6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1" name="Text Box 17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5" y="2125"/>
                                  <a:ext cx="539" cy="4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73EA" w:rsidRPr="00592471" w:rsidRDefault="004673EA" w:rsidP="00D24A48">
                                    <w:pPr>
                                      <w:jc w:val="center"/>
                                      <w:rPr>
                                        <w:rFonts w:cs="Arial"/>
                                        <w:color w:val="000000"/>
                                      </w:rPr>
                                    </w:pPr>
                                    <w:r w:rsidRPr="00592471">
                                      <w:rPr>
                                        <w:rFonts w:cs="Arial"/>
                                        <w:color w:val="000000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2" name="Oval 17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97" y="15300"/>
                                <a:ext cx="89" cy="9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Oval 17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94" y="13275"/>
                                <a:ext cx="89" cy="9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34" name="Group 199"/>
                        <wpg:cNvGrpSpPr>
                          <a:grpSpLocks/>
                        </wpg:cNvGrpSpPr>
                        <wpg:grpSpPr bwMode="auto">
                          <a:xfrm>
                            <a:off x="5752" y="12831"/>
                            <a:ext cx="3278" cy="1919"/>
                            <a:chOff x="6118" y="12963"/>
                            <a:chExt cx="4382" cy="2391"/>
                          </a:xfrm>
                        </wpg:grpSpPr>
                        <wps:wsp>
                          <wps:cNvPr id="235" name="Text Box 17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47" y="14147"/>
                              <a:ext cx="381" cy="27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73EA" w:rsidRPr="00592471" w:rsidRDefault="004673EA" w:rsidP="00FA1FDB">
                                <w:pPr>
                                  <w:rPr>
                                    <w:rFonts w:cs="Arial"/>
                                    <w:color w:val="000000"/>
                                    <w:vertAlign w:val="subscript"/>
                                    <w:lang w:val="ro-RO"/>
                                  </w:rPr>
                                </w:pPr>
                                <w:r w:rsidRPr="00592471">
                                  <w:rPr>
                                    <w:rFonts w:cs="Arial"/>
                                    <w:color w:val="000000"/>
                                    <w:lang w:val="ro-RO"/>
                                  </w:rPr>
                                  <w:t xml:space="preserve"> R</w:t>
                                </w:r>
                              </w:p>
                              <w:p w:rsidR="004673EA" w:rsidRPr="005A5FC5" w:rsidRDefault="004673EA" w:rsidP="00FA1FDB">
                                <w:pPr>
                                  <w:rPr>
                                    <w:rFonts w:cs="Arial"/>
                                    <w:color w:val="800000"/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6" name="Rectangle 1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0" y="13283"/>
                              <a:ext cx="3390" cy="202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7" name="Group 1764"/>
                          <wpg:cNvGrpSpPr>
                            <a:grpSpLocks/>
                          </wpg:cNvGrpSpPr>
                          <wpg:grpSpPr bwMode="auto">
                            <a:xfrm>
                              <a:off x="6118" y="13595"/>
                              <a:ext cx="904" cy="904"/>
                              <a:chOff x="2610" y="8599"/>
                              <a:chExt cx="904" cy="904"/>
                            </a:xfrm>
                          </wpg:grpSpPr>
                          <wps:wsp>
                            <wps:cNvPr id="238" name="Line 17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36" y="9164"/>
                                <a:ext cx="452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17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10" y="8938"/>
                                <a:ext cx="904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Line 176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2892" y="8769"/>
                                <a:ext cx="33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Line 1768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2892" y="9334"/>
                                <a:ext cx="339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2" name="Rectangle 17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10" y="8966"/>
                                <a:ext cx="904" cy="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3" name="Text Box 17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8" y="14263"/>
                              <a:ext cx="324" cy="3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73EA" w:rsidRPr="00592471" w:rsidRDefault="004673EA" w:rsidP="00D24A48">
                                <w:pPr>
                                  <w:jc w:val="center"/>
                                  <w:rPr>
                                    <w:rFonts w:cs="Arial"/>
                                    <w:color w:val="000000"/>
                                  </w:rPr>
                                </w:pPr>
                                <w:r w:rsidRPr="00592471">
                                  <w:rPr>
                                    <w:rFonts w:cs="Arial"/>
                                    <w:color w:val="00000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44" name="Group 1771"/>
                          <wpg:cNvGrpSpPr>
                            <a:grpSpLocks/>
                          </wpg:cNvGrpSpPr>
                          <wpg:grpSpPr bwMode="auto">
                            <a:xfrm>
                              <a:off x="8530" y="12963"/>
                              <a:ext cx="675" cy="647"/>
                              <a:chOff x="1675" y="2023"/>
                              <a:chExt cx="675" cy="647"/>
                            </a:xfrm>
                          </wpg:grpSpPr>
                          <wps:wsp>
                            <wps:cNvPr id="245" name="Oval 17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75" y="2023"/>
                                <a:ext cx="675" cy="64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Text Box 17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5" y="2125"/>
                                <a:ext cx="539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73EA" w:rsidRPr="00592471" w:rsidRDefault="004673EA" w:rsidP="00D24A48">
                                  <w:pPr>
                                    <w:jc w:val="center"/>
                                    <w:rPr>
                                      <w:rFonts w:cs="Arial"/>
                                      <w:color w:val="000000"/>
                                      <w:lang w:val="ro-RO"/>
                                    </w:rPr>
                                  </w:pPr>
                                  <w:r w:rsidRPr="00592471">
                                    <w:rPr>
                                      <w:rFonts w:cs="Arial"/>
                                      <w:color w:val="000000"/>
                                      <w:lang w:val="ro-RO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47" name="Rectangle 1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9850" y="13842"/>
                              <a:ext cx="207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Line 177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866" y="14310"/>
                              <a:ext cx="19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49" name="Group 1776"/>
                          <wpg:cNvGrpSpPr>
                            <a:grpSpLocks/>
                          </wpg:cNvGrpSpPr>
                          <wpg:grpSpPr bwMode="auto">
                            <a:xfrm>
                              <a:off x="7537" y="13939"/>
                              <a:ext cx="675" cy="647"/>
                              <a:chOff x="1675" y="2023"/>
                              <a:chExt cx="675" cy="647"/>
                            </a:xfrm>
                          </wpg:grpSpPr>
                          <wps:wsp>
                            <wps:cNvPr id="250" name="Oval 17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75" y="2023"/>
                                <a:ext cx="675" cy="64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Text Box 177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5" y="2125"/>
                                <a:ext cx="539" cy="4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73EA" w:rsidRPr="00592471" w:rsidRDefault="004673EA" w:rsidP="00FA1FDB">
                                  <w:pPr>
                                    <w:jc w:val="center"/>
                                    <w:rPr>
                                      <w:rFonts w:cs="Arial"/>
                                      <w:color w:val="000000"/>
                                    </w:rPr>
                                  </w:pPr>
                                  <w:r w:rsidRPr="00592471">
                                    <w:rPr>
                                      <w:rFonts w:cs="Arial"/>
                                      <w:color w:val="00000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52" name="Oval 1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9" y="15262"/>
                              <a:ext cx="89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Oval 1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9" y="13244"/>
                              <a:ext cx="89" cy="9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Text Box 17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76" y="14041"/>
                              <a:ext cx="324" cy="359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673EA" w:rsidRPr="00D24A48" w:rsidRDefault="004673EA" w:rsidP="00D24A48">
                                <w:pPr>
                                  <w:jc w:val="center"/>
                                  <w:rPr>
                                    <w:rFonts w:cs="Arial"/>
                                    <w:color w:val="000000"/>
                                    <w:lang w:val="ro-RO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/>
                                    <w:lang w:val="ro-RO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55" name="Text Box 1770"/>
                        <wps:cNvSpPr txBox="1">
                          <a:spLocks noChangeArrowheads="1"/>
                        </wps:cNvSpPr>
                        <wps:spPr bwMode="auto">
                          <a:xfrm>
                            <a:off x="2330" y="15000"/>
                            <a:ext cx="1378" cy="4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73EA" w:rsidRPr="00D24A48" w:rsidRDefault="004673EA" w:rsidP="00D24A4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lang w:val="ro-RO"/>
                                </w:rPr>
                              </w:pPr>
                              <w:r w:rsidRPr="00D24A48">
                                <w:rPr>
                                  <w:rFonts w:ascii="Arial" w:hAnsi="Arial" w:cs="Arial"/>
                                  <w:b/>
                                  <w:color w:val="000000"/>
                                  <w:lang w:val="ro-RO"/>
                                </w:rPr>
                                <w:t>aval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Text Box 1770"/>
                        <wps:cNvSpPr txBox="1">
                          <a:spLocks noChangeArrowheads="1"/>
                        </wps:cNvSpPr>
                        <wps:spPr bwMode="auto">
                          <a:xfrm>
                            <a:off x="6557" y="15000"/>
                            <a:ext cx="1378" cy="4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73EA" w:rsidRPr="00D24A48" w:rsidRDefault="004673EA" w:rsidP="00D24A4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lang w:val="ro-RO"/>
                                </w:rPr>
                              </w:pPr>
                              <w:r w:rsidRPr="00D24A48">
                                <w:rPr>
                                  <w:rFonts w:ascii="Arial" w:hAnsi="Arial" w:cs="Arial"/>
                                  <w:b/>
                                  <w:color w:val="000000"/>
                                  <w:lang w:val="ro-RO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lang w:val="ro-RO"/>
                                </w:rPr>
                                <w:t>monte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33" style="position:absolute;left:0;text-align:left;margin-left:-3.75pt;margin-top:22.45pt;width:384.35pt;height:130.15pt;z-index:251697152" coordorigin="1343,12831" coordsize="7687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">
                <v:group id="Group 197" o:spid="_x0000_s1034" style="position:absolute;left:1343;top:12976;width:3699;height:1844" coordorigin="1343,12976" coordsize="3699,1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Text Box 1740" o:spid="_x0000_s1035" type="#_x0000_t202" style="position:absolute;left:4638;top:13852;width:404;height: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" stroked="f" strokeweight="1.5pt">
                    <v:fill opacity="0"/>
                    <v:textbox inset="0,0,0,0">
                      <w:txbxContent>
                        <w:p w:rsidR="004673EA" w:rsidRPr="00592471" w:rsidRDefault="004673EA" w:rsidP="00FA1FDB">
                          <w:pPr>
                            <w:rPr>
                              <w:rFonts w:cs="Arial"/>
                              <w:color w:val="000000"/>
                              <w:vertAlign w:val="subscript"/>
                              <w:lang w:val="ro-RO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lang w:val="ro-RO"/>
                            </w:rPr>
                            <w:t xml:space="preserve"> R</w:t>
                          </w:r>
                        </w:p>
                      </w:txbxContent>
                    </v:textbox>
                  </v:shape>
                  <v:group id="Group 196" o:spid="_x0000_s1036" style="position:absolute;left:1343;top:12976;width:3172;height:1844" coordorigin="1343,12976" coordsize="3939,2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rect id="Rectangle 1742" o:spid="_x0000_s1037" style="position:absolute;left:1794;top:13316;width:339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" strokeweight="1.5pt">
                      <v:fill opacity="0"/>
                    </v:rect>
                    <v:group id="Group 1743" o:spid="_x0000_s1038" style="position:absolute;left:1343;top:13624;width:904;height:904" coordorigin="2610,8599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  <v:line id="Line 1744" o:spid="_x0000_s1039" style="position:absolute;visibility:visible;mso-wrap-style:square" from="2836,9164" to="3288,9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" strokeweight="1.5pt"/>
                      <v:line id="Line 1745" o:spid="_x0000_s1040" style="position:absolute;visibility:visible;mso-wrap-style:square" from="2610,8938" to="3514,8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" strokeweight="1.5pt"/>
                      <v:line id="Line 1746" o:spid="_x0000_s1041" style="position:absolute;rotation:-90;visibility:visible;mso-wrap-style:square" from="2892,8769" to="3231,8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" strokeweight="1pt"/>
                      <v:line id="Line 1747" o:spid="_x0000_s1042" style="position:absolute;rotation:-90;visibility:visible;mso-wrap-style:square" from="2892,9334" to="3231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" strokeweight="1.5pt"/>
                      <v:rect id="Rectangle 1748" o:spid="_x0000_s1043" style="position:absolute;left:2610;top:8966;width:904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" strokecolor="white" strokeweight="1.5pt"/>
                    </v:group>
                    <v:shape id="Text Box 1749" o:spid="_x0000_s1044" type="#_x0000_t202" style="position:absolute;left:1923;top:14289;width:324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" stroked="f" strokeweight="1.5pt">
                      <v:fill opacity="0"/>
                      <v:textbox inset="0,0,0,0">
                        <w:txbxContent>
                          <w:p w:rsidR="004673EA" w:rsidRPr="00592471" w:rsidRDefault="004673EA" w:rsidP="00FA1FDB">
                            <w:pPr>
                              <w:rPr>
                                <w:rFonts w:cs="Arial"/>
                                <w:color w:val="000000"/>
                              </w:rPr>
                            </w:pPr>
                            <w:r w:rsidRPr="00592471">
                              <w:rPr>
                                <w:rFonts w:cs="Arial"/>
                                <w:color w:val="00000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group id="Group 1750" o:spid="_x0000_s1045" style="position:absolute;left:2933;top:12976;width:675;height:647" coordorigin="1675,2023" coordsize="67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  <v:oval id="Oval 1751" o:spid="_x0000_s1046" style="position:absolute;left:1675;top:2023;width:675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" strokeweight="1.5pt"/>
                      <v:shape id="Text Box 1752" o:spid="_x0000_s1047" type="#_x0000_t202" style="position:absolute;left:1755;top:2125;width:5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" stroked="f" strokeweight="1.5pt">
                        <v:fill opacity="0"/>
                        <v:textbox inset="0,0,0,0">
                          <w:txbxContent>
                            <w:p w:rsidR="004673EA" w:rsidRPr="00592471" w:rsidRDefault="004673EA" w:rsidP="00D24A48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  <w:lang w:val="ro-RO"/>
                                </w:rPr>
                              </w:pPr>
                              <w:r w:rsidRPr="00592471">
                                <w:rPr>
                                  <w:rFonts w:cs="Arial"/>
                                  <w:color w:val="000000"/>
                                  <w:lang w:val="ro-RO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rect id="Rectangle 1753" o:spid="_x0000_s1048" style="position:absolute;left:5075;top:13868;width:207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" strokeweight="1.5pt"/>
                    <v:line id="Line 1754" o:spid="_x0000_s1049" style="position:absolute;rotation:90;visibility:visible;mso-wrap-style:square" from="2946,14331" to="4942,14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" strokeweight="1.5pt"/>
                    <v:group id="Group 1755" o:spid="_x0000_s1050" style="position:absolute;left:3605;top:14022;width:675;height:647" coordorigin="1675,2023" coordsize="67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<v:oval id="Oval 1756" o:spid="_x0000_s1051" style="position:absolute;left:1675;top:2023;width:675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" strokeweight="1.5pt">
                        <v:textbox inset="0,0,0,0"/>
                      </v:oval>
                      <v:shape id="Text Box 1757" o:spid="_x0000_s1052" type="#_x0000_t202" style="position:absolute;left:1755;top:2125;width:5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" stroked="f" strokeweight="1.5pt">
                        <v:fill opacity="0"/>
                        <v:textbox inset="0,0,0,0">
                          <w:txbxContent>
                            <w:p w:rsidR="004673EA" w:rsidRPr="00592471" w:rsidRDefault="004673EA" w:rsidP="00D24A48">
                              <w:pPr>
                                <w:jc w:val="center"/>
                                <w:rPr>
                                  <w:rFonts w:cs="Arial"/>
                                  <w:color w:val="000000"/>
                                </w:rPr>
                              </w:pPr>
                              <w:r w:rsidRPr="00592471">
                                <w:rPr>
                                  <w:rFonts w:cs="Arial"/>
                                  <w:color w:val="000000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oval id="Oval 1758" o:spid="_x0000_s1053" style="position:absolute;left:3897;top:15300;width:89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" strokeweight="1.5pt"/>
                    <v:oval id="Oval 1759" o:spid="_x0000_s1054" style="position:absolute;left:3894;top:13275;width:89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" strokeweight="1.5pt"/>
                  </v:group>
                </v:group>
                <v:group id="Group 199" o:spid="_x0000_s1055" style="position:absolute;left:5752;top:12831;width:3278;height:1919" coordorigin="6118,12963" coordsize="4382,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Text Box 1761" o:spid="_x0000_s1056" type="#_x0000_t202" style="position:absolute;left:9247;top:14147;width:381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" stroked="f" strokeweight="1.5pt">
                    <v:fill opacity="0"/>
                    <v:textbox inset="0,0,0,0">
                      <w:txbxContent>
                        <w:p w:rsidR="004673EA" w:rsidRPr="00592471" w:rsidRDefault="004673EA" w:rsidP="00FA1FDB">
                          <w:pPr>
                            <w:rPr>
                              <w:rFonts w:cs="Arial"/>
                              <w:color w:val="000000"/>
                              <w:vertAlign w:val="subscript"/>
                              <w:lang w:val="ro-RO"/>
                            </w:rPr>
                          </w:pPr>
                          <w:r w:rsidRPr="00592471">
                            <w:rPr>
                              <w:rFonts w:cs="Arial"/>
                              <w:color w:val="000000"/>
                              <w:lang w:val="ro-RO"/>
                            </w:rPr>
                            <w:t xml:space="preserve"> R</w:t>
                          </w:r>
                        </w:p>
                        <w:p w:rsidR="004673EA" w:rsidRPr="005A5FC5" w:rsidRDefault="004673EA" w:rsidP="00FA1FDB">
                          <w:pPr>
                            <w:rPr>
                              <w:rFonts w:cs="Arial"/>
                              <w:color w:val="800000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rect id="Rectangle 1763" o:spid="_x0000_s1057" style="position:absolute;left:6570;top:13283;width:339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" strokeweight="1.5pt">
                    <v:fill opacity="0"/>
                  </v:rect>
                  <v:group id="Group 1764" o:spid="_x0000_s1058" style="position:absolute;left:6118;top:13595;width:904;height:904" coordorigin="2610,8599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  <v:line id="Line 1765" o:spid="_x0000_s1059" style="position:absolute;visibility:visible;mso-wrap-style:square" from="2836,9164" to="3288,9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" strokeweight="1.5pt"/>
                    <v:line id="Line 1766" o:spid="_x0000_s1060" style="position:absolute;visibility:visible;mso-wrap-style:square" from="2610,8938" to="3514,8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" strokeweight="1.5pt"/>
                    <v:line id="Line 1767" o:spid="_x0000_s1061" style="position:absolute;rotation:-90;visibility:visible;mso-wrap-style:square" from="2892,8769" to="3231,8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" strokeweight="1.5pt"/>
                    <v:line id="Line 1768" o:spid="_x0000_s1062" style="position:absolute;rotation:-90;visibility:visible;mso-wrap-style:square" from="2892,9334" to="3231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" strokeweight="1.5pt"/>
                    <v:rect id="Rectangle 1769" o:spid="_x0000_s1063" style="position:absolute;left:2610;top:8966;width:904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" strokecolor="white" strokeweight="1.5pt"/>
                  </v:group>
                  <v:shape id="Text Box 1770" o:spid="_x0000_s1064" type="#_x0000_t202" style="position:absolute;left:6698;top:14263;width:32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" stroked="f" strokeweight="1.5pt">
                    <v:fill opacity="0"/>
                    <v:textbox inset="0,0,0,0">
                      <w:txbxContent>
                        <w:p w:rsidR="004673EA" w:rsidRPr="00592471" w:rsidRDefault="004673EA" w:rsidP="00D24A48">
                          <w:pPr>
                            <w:jc w:val="center"/>
                            <w:rPr>
                              <w:rFonts w:cs="Arial"/>
                              <w:color w:val="000000"/>
                            </w:rPr>
                          </w:pPr>
                          <w:r w:rsidRPr="00592471">
                            <w:rPr>
                              <w:rFonts w:cs="Arial"/>
                              <w:color w:val="000000"/>
                            </w:rPr>
                            <w:t>E</w:t>
                          </w:r>
                        </w:p>
                      </w:txbxContent>
                    </v:textbox>
                  </v:shape>
                  <v:group id="Group 1771" o:spid="_x0000_s1065" style="position:absolute;left:8530;top:12963;width:675;height:647" coordorigin="1675,2023" coordsize="67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oval id="Oval 1772" o:spid="_x0000_s1066" style="position:absolute;left:1675;top:2023;width:675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" strokeweight="1.5pt"/>
                    <v:shape id="Text Box 1773" o:spid="_x0000_s1067" type="#_x0000_t202" style="position:absolute;left:1755;top:2125;width:5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" stroked="f" strokeweight="1.5pt">
                      <v:fill opacity="0"/>
                      <v:textbox inset="0,0,0,0">
                        <w:txbxContent>
                          <w:p w:rsidR="004673EA" w:rsidRPr="00592471" w:rsidRDefault="004673EA" w:rsidP="00D24A48">
                            <w:pPr>
                              <w:jc w:val="center"/>
                              <w:rPr>
                                <w:rFonts w:cs="Arial"/>
                                <w:color w:val="000000"/>
                                <w:lang w:val="ro-RO"/>
                              </w:rPr>
                            </w:pPr>
                            <w:r w:rsidRPr="00592471">
                              <w:rPr>
                                <w:rFonts w:cs="Arial"/>
                                <w:color w:val="000000"/>
                                <w:lang w:val="ro-RO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rect id="Rectangle 1774" o:spid="_x0000_s1068" style="position:absolute;left:9850;top:13842;width:207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" strokeweight="1.5pt"/>
                  <v:line id="Line 1775" o:spid="_x0000_s1069" style="position:absolute;rotation:90;visibility:visible;mso-wrap-style:square" from="6866,14310" to="8862,14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" strokeweight="1.5pt"/>
                  <v:group id="Group 1776" o:spid="_x0000_s1070" style="position:absolute;left:7537;top:13939;width:675;height:647" coordorigin="1675,2023" coordsize="675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oval id="Oval 1777" o:spid="_x0000_s1071" style="position:absolute;left:1675;top:2023;width:675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" strokeweight="1.5pt"/>
                    <v:shape id="Text Box 1778" o:spid="_x0000_s1072" type="#_x0000_t202" style="position:absolute;left:1755;top:2125;width:53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" stroked="f" strokeweight="1.5pt">
                      <v:fill opacity="0"/>
                      <v:textbox inset="0,0,0,0">
                        <w:txbxContent>
                          <w:p w:rsidR="004673EA" w:rsidRPr="00592471" w:rsidRDefault="004673EA" w:rsidP="00FA1FDB">
                            <w:pPr>
                              <w:jc w:val="center"/>
                              <w:rPr>
                                <w:rFonts w:cs="Arial"/>
                                <w:color w:val="000000"/>
                              </w:rPr>
                            </w:pPr>
                            <w:r w:rsidRPr="00592471">
                              <w:rPr>
                                <w:rFonts w:cs="Arial"/>
                                <w:color w:val="000000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  <v:oval id="Oval 1779" o:spid="_x0000_s1073" style="position:absolute;left:7819;top:15262;width:89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" strokeweight="1.5pt"/>
                  <v:oval id="Oval 1780" o:spid="_x0000_s1074" style="position:absolute;left:7819;top:13244;width:89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" strokeweight="1.5pt"/>
                  <v:shape id="Text Box 1770" o:spid="_x0000_s1075" type="#_x0000_t202" style="position:absolute;left:10176;top:14041;width:324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" stroked="f" strokeweight="1.5pt">
                    <v:fill opacity="0"/>
                    <v:textbox inset="0,0,0,0">
                      <w:txbxContent>
                        <w:p w:rsidR="004673EA" w:rsidRPr="00D24A48" w:rsidRDefault="004673EA" w:rsidP="00D24A48">
                          <w:pPr>
                            <w:jc w:val="center"/>
                            <w:rPr>
                              <w:rFonts w:cs="Arial"/>
                              <w:color w:val="000000"/>
                              <w:lang w:val="ro-RO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lang w:val="ro-RO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shape id="Text Box 1770" o:spid="_x0000_s1076" type="#_x0000_t202" style="position:absolute;left:2330;top:15000;width:137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" stroked="f" strokeweight="1.5pt">
                  <v:fill opacity="0"/>
                  <v:textbox inset="0,0,0,0">
                    <w:txbxContent>
                      <w:p w:rsidR="004673EA" w:rsidRPr="00D24A48" w:rsidRDefault="004673EA" w:rsidP="00D24A4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lang w:val="ro-RO"/>
                          </w:rPr>
                        </w:pPr>
                        <w:r w:rsidRPr="00D24A48">
                          <w:rPr>
                            <w:rFonts w:ascii="Arial" w:hAnsi="Arial" w:cs="Arial"/>
                            <w:b/>
                            <w:color w:val="000000"/>
                            <w:lang w:val="ro-RO"/>
                          </w:rPr>
                          <w:t>aval</w:t>
                        </w:r>
                      </w:p>
                    </w:txbxContent>
                  </v:textbox>
                </v:shape>
                <v:shape id="Text Box 1770" o:spid="_x0000_s1077" type="#_x0000_t202" style="position:absolute;left:6557;top:15000;width:137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" stroked="f" strokeweight="1.5pt">
                  <v:fill opacity="0"/>
                  <v:textbox inset="0,0,0,0">
                    <w:txbxContent>
                      <w:p w:rsidR="004673EA" w:rsidRPr="00D24A48" w:rsidRDefault="004673EA" w:rsidP="00D24A48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lang w:val="ro-RO"/>
                          </w:rPr>
                        </w:pPr>
                        <w:r w:rsidRPr="00D24A48">
                          <w:rPr>
                            <w:rFonts w:ascii="Arial" w:hAnsi="Arial" w:cs="Arial"/>
                            <w:b/>
                            <w:color w:val="000000"/>
                            <w:lang w:val="ro-RO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color w:val="000000"/>
                            <w:lang w:val="ro-RO"/>
                          </w:rPr>
                          <w:t>monte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FDB" w:rsidRPr="00C17D83">
        <w:rPr>
          <w:rFonts w:ascii="Arial" w:hAnsi="Arial" w:cs="Arial"/>
          <w:b/>
          <w:lang w:val="ro-RO"/>
        </w:rPr>
        <w:t>6 puncte</w:t>
      </w:r>
    </w:p>
    <w:p w:rsidR="00FA1FDB" w:rsidRPr="00C17D83" w:rsidRDefault="00FA1FDB" w:rsidP="00FA1FDB">
      <w:pPr>
        <w:spacing w:after="240" w:line="360" w:lineRule="auto"/>
        <w:jc w:val="both"/>
        <w:rPr>
          <w:rFonts w:ascii="Arial" w:hAnsi="Arial" w:cs="Arial"/>
          <w:lang w:val="ro-RO"/>
        </w:rPr>
      </w:pPr>
    </w:p>
    <w:p w:rsidR="00FA1FDB" w:rsidRPr="00C17D83" w:rsidRDefault="00FA1FDB" w:rsidP="00FA1FDB">
      <w:pPr>
        <w:spacing w:after="240" w:line="360" w:lineRule="auto"/>
        <w:jc w:val="both"/>
        <w:rPr>
          <w:rFonts w:ascii="Arial" w:hAnsi="Arial" w:cs="Arial"/>
          <w:lang w:val="ro-RO"/>
        </w:rPr>
      </w:pPr>
    </w:p>
    <w:p w:rsidR="00FA1FDB" w:rsidRPr="00C17D83" w:rsidRDefault="00FA1FDB" w:rsidP="00FA1FDB">
      <w:pPr>
        <w:spacing w:after="240" w:line="360" w:lineRule="auto"/>
        <w:jc w:val="both"/>
        <w:rPr>
          <w:rFonts w:ascii="Arial" w:hAnsi="Arial" w:cs="Arial"/>
          <w:lang w:val="ro-RO"/>
        </w:rPr>
      </w:pPr>
    </w:p>
    <w:p w:rsidR="00FA1FDB" w:rsidRPr="00C17D83" w:rsidRDefault="00FA1FDB" w:rsidP="00FA1FDB">
      <w:pPr>
        <w:spacing w:after="240" w:line="360" w:lineRule="auto"/>
        <w:jc w:val="both"/>
        <w:rPr>
          <w:rFonts w:ascii="Arial" w:hAnsi="Arial" w:cs="Arial"/>
          <w:lang w:val="ro-RO"/>
        </w:rPr>
      </w:pPr>
    </w:p>
    <w:p w:rsidR="00FA1FDB" w:rsidRPr="00C17D83" w:rsidRDefault="00FA1FDB" w:rsidP="00FA1FDB">
      <w:pPr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lastRenderedPageBreak/>
        <w:t xml:space="preserve">Pentru fiecare schemă corect reprezentată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3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schemă incompletă  sau lipsa acesteia, </w:t>
      </w:r>
      <w:r w:rsidRPr="00C17D83">
        <w:rPr>
          <w:rFonts w:ascii="Arial" w:hAnsi="Arial" w:cs="Arial"/>
          <w:b/>
          <w:i/>
          <w:color w:val="000000"/>
          <w:lang w:val="ro-RO"/>
        </w:rPr>
        <w:t>0 puncte.</w:t>
      </w:r>
    </w:p>
    <w:p w:rsidR="00FA1FDB" w:rsidRPr="00C17D83" w:rsidRDefault="00FA1FDB" w:rsidP="00FA1FDB">
      <w:pPr>
        <w:jc w:val="both"/>
        <w:rPr>
          <w:rFonts w:ascii="Arial" w:hAnsi="Arial" w:cs="Arial"/>
          <w:lang w:val="ro-RO"/>
        </w:rPr>
      </w:pPr>
    </w:p>
    <w:p w:rsidR="00FA1FDB" w:rsidRPr="00C17D83" w:rsidRDefault="00CC072E" w:rsidP="00D24A48">
      <w:pPr>
        <w:numPr>
          <w:ilvl w:val="0"/>
          <w:numId w:val="8"/>
        </w:numPr>
        <w:spacing w:after="120" w:line="360" w:lineRule="auto"/>
        <w:ind w:left="284" w:hanging="284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6</w:t>
      </w:r>
      <w:r w:rsidR="00D24A48">
        <w:rPr>
          <w:rFonts w:ascii="Arial" w:hAnsi="Arial" w:cs="Arial"/>
          <w:b/>
          <w:lang w:val="ro-RO"/>
        </w:rPr>
        <w:t>p.</w:t>
      </w:r>
    </w:p>
    <w:p w:rsidR="00FA1FDB" w:rsidRPr="00C17D83" w:rsidRDefault="00FA1FDB" w:rsidP="00FA1FDB">
      <w:pPr>
        <w:spacing w:after="120"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– la montajul aval, voltmetrul se conectează după ampermetru faţă de sursa de tensiune.</w:t>
      </w:r>
    </w:p>
    <w:p w:rsidR="00FA1FDB" w:rsidRPr="00C17D83" w:rsidRDefault="00FA1FDB" w:rsidP="00FA1FDB">
      <w:pPr>
        <w:spacing w:after="120"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– la montajul amonte, voltmetrul se conectează înaintea ampermetrului faţă de sursa de tensiune.</w:t>
      </w:r>
      <w:r w:rsidRPr="00C17D83">
        <w:rPr>
          <w:rFonts w:ascii="Arial" w:hAnsi="Arial" w:cs="Arial"/>
          <w:lang w:val="ro-RO"/>
        </w:rPr>
        <w:tab/>
      </w:r>
      <w:r w:rsidRPr="00C17D83">
        <w:rPr>
          <w:rFonts w:ascii="Arial" w:hAnsi="Arial" w:cs="Arial"/>
          <w:lang w:val="ro-RO"/>
        </w:rPr>
        <w:tab/>
      </w:r>
      <w:r w:rsidRPr="00C17D83">
        <w:rPr>
          <w:rFonts w:ascii="Arial" w:hAnsi="Arial" w:cs="Arial"/>
          <w:lang w:val="ro-RO"/>
        </w:rPr>
        <w:tab/>
      </w:r>
      <w:r w:rsidRPr="00C17D83">
        <w:rPr>
          <w:rFonts w:ascii="Arial" w:hAnsi="Arial" w:cs="Arial"/>
          <w:lang w:val="ro-RO"/>
        </w:rPr>
        <w:tab/>
      </w:r>
      <w:r w:rsidRPr="00C17D83">
        <w:rPr>
          <w:rFonts w:ascii="Arial" w:hAnsi="Arial" w:cs="Arial"/>
          <w:lang w:val="ro-RO"/>
        </w:rPr>
        <w:tab/>
      </w:r>
      <w:r w:rsidRPr="00C17D83">
        <w:rPr>
          <w:rFonts w:ascii="Arial" w:hAnsi="Arial" w:cs="Arial"/>
          <w:lang w:val="ro-RO"/>
        </w:rPr>
        <w:tab/>
      </w:r>
      <w:r w:rsidRPr="00C17D83">
        <w:rPr>
          <w:rFonts w:ascii="Arial" w:hAnsi="Arial" w:cs="Arial"/>
          <w:lang w:val="ro-RO"/>
        </w:rPr>
        <w:tab/>
      </w:r>
      <w:r w:rsidRPr="00C17D83">
        <w:rPr>
          <w:rFonts w:ascii="Arial" w:hAnsi="Arial" w:cs="Arial"/>
          <w:lang w:val="ro-RO"/>
        </w:rPr>
        <w:tab/>
      </w:r>
      <w:r w:rsidRPr="00C17D83">
        <w:rPr>
          <w:rFonts w:ascii="Arial" w:hAnsi="Arial" w:cs="Arial"/>
          <w:lang w:val="ro-RO"/>
        </w:rPr>
        <w:tab/>
      </w:r>
    </w:p>
    <w:p w:rsidR="00FA1FDB" w:rsidRPr="00C17D83" w:rsidRDefault="00FA1FDB" w:rsidP="00FA1FDB">
      <w:pPr>
        <w:spacing w:after="240"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="00D24A48">
        <w:rPr>
          <w:rFonts w:ascii="Arial" w:hAnsi="Arial" w:cs="Arial"/>
          <w:b/>
          <w:i/>
          <w:color w:val="000000"/>
          <w:lang w:val="ro-RO"/>
        </w:rPr>
        <w:t>3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 puncte</w:t>
      </w:r>
    </w:p>
    <w:p w:rsidR="00FA1FDB" w:rsidRPr="00C17D83" w:rsidRDefault="00CC072E" w:rsidP="00D24A48">
      <w:pPr>
        <w:numPr>
          <w:ilvl w:val="0"/>
          <w:numId w:val="8"/>
        </w:numPr>
        <w:spacing w:line="360" w:lineRule="auto"/>
        <w:ind w:left="284" w:hanging="284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6</w:t>
      </w:r>
      <w:r w:rsidR="00D24A48">
        <w:rPr>
          <w:rFonts w:ascii="Arial" w:hAnsi="Arial" w:cs="Arial"/>
          <w:b/>
          <w:lang w:val="ro-RO"/>
        </w:rPr>
        <w:t>p.</w:t>
      </w:r>
    </w:p>
    <w:p w:rsidR="00FA1FDB" w:rsidRPr="00C17D83" w:rsidRDefault="00FA1FDB" w:rsidP="00FA1FDB">
      <w:pPr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>aval – rezistenţe mici faţă de rezistenţa internă a voltmetrului</w:t>
      </w:r>
    </w:p>
    <w:p w:rsidR="00FA1FDB" w:rsidRPr="00C17D83" w:rsidRDefault="00FA1FDB" w:rsidP="00FA1FDB">
      <w:pPr>
        <w:spacing w:after="120"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lang w:val="ro-RO"/>
        </w:rPr>
        <w:t xml:space="preserve">amonte – rezistenţe mari faţă de rezistenţa internă a ampermetrului  </w:t>
      </w:r>
    </w:p>
    <w:p w:rsidR="00FA1FDB" w:rsidRPr="00C17D83" w:rsidRDefault="00FA1FDB" w:rsidP="00FA1FDB">
      <w:pPr>
        <w:spacing w:after="120"/>
        <w:jc w:val="both"/>
        <w:rPr>
          <w:rFonts w:ascii="Arial" w:hAnsi="Arial" w:cs="Arial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3 puncte, </w:t>
      </w:r>
      <w:r w:rsidRPr="00C17D83">
        <w:rPr>
          <w:rFonts w:ascii="Arial" w:hAnsi="Arial" w:cs="Arial"/>
          <w:i/>
          <w:color w:val="000000"/>
          <w:lang w:val="ro-RO"/>
        </w:rPr>
        <w:t>pentru răspuns incomplet se acordă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 1 punct,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 puncte</w:t>
      </w:r>
    </w:p>
    <w:p w:rsidR="00A26F2E" w:rsidRDefault="00CC072E" w:rsidP="00E36BAF">
      <w:pPr>
        <w:pStyle w:val="ListParagraph"/>
        <w:numPr>
          <w:ilvl w:val="0"/>
          <w:numId w:val="19"/>
        </w:numPr>
        <w:ind w:left="284" w:hanging="284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8</w:t>
      </w:r>
      <w:r w:rsidRPr="00CC072E">
        <w:rPr>
          <w:rFonts w:ascii="Arial" w:hAnsi="Arial" w:cs="Arial"/>
          <w:b/>
          <w:color w:val="000000"/>
          <w:lang w:val="ro-RO"/>
        </w:rPr>
        <w:t xml:space="preserve"> puncte </w:t>
      </w:r>
    </w:p>
    <w:p w:rsidR="00946369" w:rsidRDefault="00CC072E" w:rsidP="00CC072E">
      <w:pPr>
        <w:pStyle w:val="ListParagraph"/>
        <w:ind w:left="720"/>
        <w:rPr>
          <w:rFonts w:ascii="Arial" w:hAnsi="Arial" w:cs="Arial"/>
        </w:rPr>
      </w:pPr>
      <w:r w:rsidRPr="00375D22">
        <w:rPr>
          <w:position w:val="-30"/>
        </w:rPr>
        <w:object w:dxaOrig="1200" w:dyaOrig="700">
          <v:shape id="_x0000_i1026" type="#_x0000_t75" style="width:60.2pt;height:35.45pt" o:ole="">
            <v:imagedata r:id="rId12" o:title=""/>
          </v:shape>
          <o:OLEObject Type="Embed" ProgID="Equation.3" ShapeID="_x0000_i1026" DrawAspect="Content" ObjectID="_1743747242" r:id="rId13"/>
        </w:object>
      </w:r>
      <w:r w:rsidRPr="00CC072E">
        <w:rPr>
          <w:rFonts w:ascii="Arial" w:hAnsi="Arial" w:cs="Arial"/>
        </w:rPr>
        <w:t xml:space="preserve">  </w:t>
      </w:r>
    </w:p>
    <w:p w:rsidR="00CC072E" w:rsidRPr="00946369" w:rsidRDefault="00946369" w:rsidP="00946369">
      <w:pPr>
        <w:pStyle w:val="BodyText"/>
        <w:spacing w:after="120"/>
        <w:rPr>
          <w:i/>
        </w:rPr>
      </w:pPr>
      <w:r w:rsidRPr="00A15EED">
        <w:rPr>
          <w:i/>
        </w:rPr>
        <w:t xml:space="preserve">Se acordă </w:t>
      </w:r>
      <w:r>
        <w:rPr>
          <w:b/>
          <w:i/>
        </w:rPr>
        <w:t>3</w:t>
      </w:r>
      <w:r w:rsidRPr="00A15EED">
        <w:rPr>
          <w:b/>
          <w:i/>
        </w:rPr>
        <w:t xml:space="preserve"> puncte </w:t>
      </w:r>
      <w:r w:rsidRPr="00A15EED">
        <w:rPr>
          <w:i/>
        </w:rPr>
        <w:t xml:space="preserve">după cum urmează: pentru scrierea corectă a formulei </w:t>
      </w:r>
      <w:r>
        <w:rPr>
          <w:b/>
          <w:i/>
        </w:rPr>
        <w:t>2</w:t>
      </w:r>
      <w:r w:rsidRPr="00A15EED">
        <w:rPr>
          <w:b/>
          <w:i/>
        </w:rPr>
        <w:t>p., 1p.</w:t>
      </w:r>
      <w:r w:rsidRPr="00A15EED">
        <w:rPr>
          <w:i/>
        </w:rPr>
        <w:t xml:space="preserve"> pentru calcul corect. Pentru răspuns incorect sau lipsa acestuia, </w:t>
      </w:r>
      <w:r w:rsidRPr="00A15EED">
        <w:rPr>
          <w:b/>
          <w:i/>
        </w:rPr>
        <w:t>0p</w:t>
      </w:r>
      <w:r w:rsidRPr="00A15EED">
        <w:rPr>
          <w:i/>
        </w:rPr>
        <w:t>.</w:t>
      </w:r>
      <w:r w:rsidR="00CC072E" w:rsidRPr="00946369">
        <w:rPr>
          <w:rFonts w:cs="Arial"/>
        </w:rPr>
        <w:t xml:space="preserve">                                </w:t>
      </w:r>
    </w:p>
    <w:p w:rsidR="00946369" w:rsidRDefault="00CC072E" w:rsidP="00CC072E">
      <w:pPr>
        <w:pStyle w:val="ListParagraph"/>
        <w:ind w:left="720"/>
        <w:rPr>
          <w:rFonts w:ascii="Arial" w:hAnsi="Arial" w:cs="Arial"/>
        </w:rPr>
      </w:pPr>
      <w:r w:rsidRPr="00CC072E">
        <w:rPr>
          <w:rFonts w:ascii="Arial" w:hAnsi="Arial" w:cs="Arial"/>
        </w:rPr>
        <w:t xml:space="preserve"> </w:t>
      </w:r>
      <w:r w:rsidRPr="00375D22">
        <w:object w:dxaOrig="2400" w:dyaOrig="360">
          <v:shape id="_x0000_i1027" type="#_x0000_t75" style="width:119.8pt;height:18pt" o:ole="">
            <v:imagedata r:id="rId14" o:title=""/>
          </v:shape>
          <o:OLEObject Type="Embed" ProgID="Equation.3" ShapeID="_x0000_i1027" DrawAspect="Content" ObjectID="_1743747243" r:id="rId15"/>
        </w:object>
      </w:r>
      <w:r w:rsidRPr="00CC072E">
        <w:rPr>
          <w:rFonts w:ascii="Arial" w:hAnsi="Arial" w:cs="Arial"/>
        </w:rPr>
        <w:t xml:space="preserve">   </w:t>
      </w:r>
    </w:p>
    <w:p w:rsidR="00946369" w:rsidRDefault="00946369" w:rsidP="00946369">
      <w:pPr>
        <w:pStyle w:val="BodyText"/>
        <w:spacing w:after="120"/>
        <w:rPr>
          <w:i/>
        </w:rPr>
      </w:pPr>
      <w:r w:rsidRPr="00A15EED">
        <w:rPr>
          <w:i/>
        </w:rPr>
        <w:t xml:space="preserve">Se acordă </w:t>
      </w:r>
      <w:r>
        <w:rPr>
          <w:b/>
          <w:i/>
        </w:rPr>
        <w:t>5</w:t>
      </w:r>
      <w:r w:rsidRPr="00A15EED">
        <w:rPr>
          <w:b/>
          <w:i/>
        </w:rPr>
        <w:t xml:space="preserve"> puncte </w:t>
      </w:r>
      <w:r w:rsidRPr="00A15EED">
        <w:rPr>
          <w:i/>
        </w:rPr>
        <w:t xml:space="preserve">după cum urmează: pentru scrierea corectă a formulei </w:t>
      </w:r>
      <w:r>
        <w:rPr>
          <w:b/>
          <w:i/>
        </w:rPr>
        <w:t>3</w:t>
      </w:r>
      <w:r w:rsidRPr="00A15EED">
        <w:rPr>
          <w:b/>
          <w:i/>
        </w:rPr>
        <w:t>p., 1p.</w:t>
      </w:r>
      <w:r w:rsidRPr="00A15EED">
        <w:rPr>
          <w:i/>
        </w:rPr>
        <w:t xml:space="preserve"> pentru calcul corect şi </w:t>
      </w:r>
      <w:r w:rsidRPr="00A15EED">
        <w:rPr>
          <w:b/>
          <w:i/>
        </w:rPr>
        <w:t>1p.</w:t>
      </w:r>
      <w:r w:rsidRPr="00A15EED">
        <w:rPr>
          <w:i/>
        </w:rPr>
        <w:t xml:space="preserve"> pentru precizarea unităţii de măsură. Pentru răspuns incorect sau lipsa acestuia, </w:t>
      </w:r>
      <w:r w:rsidRPr="00A15EED">
        <w:rPr>
          <w:b/>
          <w:i/>
        </w:rPr>
        <w:t>0p</w:t>
      </w:r>
      <w:r w:rsidRPr="00A15EED">
        <w:rPr>
          <w:i/>
        </w:rPr>
        <w:t>.</w:t>
      </w:r>
    </w:p>
    <w:p w:rsidR="00D433E1" w:rsidRPr="00EE782D" w:rsidRDefault="00D433E1">
      <w:pPr>
        <w:spacing w:after="200" w:line="276" w:lineRule="auto"/>
        <w:rPr>
          <w:rFonts w:ascii="Arial" w:hAnsi="Arial" w:cs="Arial"/>
          <w:lang w:val="ro-RO"/>
        </w:rPr>
      </w:pPr>
      <w:r w:rsidRPr="00EE782D">
        <w:rPr>
          <w:rFonts w:ascii="Arial" w:hAnsi="Arial" w:cs="Arial"/>
          <w:lang w:val="ro-RO"/>
        </w:rPr>
        <w:br w:type="page"/>
      </w:r>
    </w:p>
    <w:p w:rsidR="00702C94" w:rsidRDefault="00702C94" w:rsidP="00702C94">
      <w:pPr>
        <w:spacing w:after="120"/>
        <w:jc w:val="center"/>
        <w:rPr>
          <w:rFonts w:ascii="Arial" w:hAnsi="Arial" w:cs="Arial"/>
          <w:b/>
          <w:color w:val="FF0000"/>
          <w:lang w:val="ro-RO"/>
        </w:rPr>
      </w:pPr>
      <w:r w:rsidRPr="00C17D83">
        <w:rPr>
          <w:rFonts w:ascii="Arial" w:hAnsi="Arial" w:cs="Arial"/>
          <w:b/>
          <w:color w:val="000000"/>
          <w:lang w:val="ro-RO"/>
        </w:rPr>
        <w:lastRenderedPageBreak/>
        <w:t>TEST DE EVALUARE SUMATIVĂ</w:t>
      </w:r>
      <w:r>
        <w:rPr>
          <w:rFonts w:ascii="Arial" w:hAnsi="Arial" w:cs="Arial"/>
          <w:b/>
          <w:color w:val="000000"/>
          <w:lang w:val="ro-RO"/>
        </w:rPr>
        <w:t xml:space="preserve">   </w:t>
      </w:r>
      <w:r w:rsidRPr="00CF2B0B">
        <w:rPr>
          <w:rFonts w:ascii="Arial" w:hAnsi="Arial" w:cs="Arial"/>
          <w:b/>
          <w:color w:val="FF0000"/>
          <w:lang w:val="ro-RO"/>
        </w:rPr>
        <w:t>1</w:t>
      </w:r>
    </w:p>
    <w:p w:rsidR="00D433E1" w:rsidRPr="00C17D83" w:rsidRDefault="00D433E1" w:rsidP="00D433E1">
      <w:pPr>
        <w:spacing w:after="120"/>
        <w:rPr>
          <w:rFonts w:ascii="Arial" w:hAnsi="Arial" w:cs="Arial"/>
          <w:b/>
          <w:color w:val="000000"/>
          <w:lang w:val="ro-RO"/>
        </w:rPr>
      </w:pPr>
      <w:r w:rsidRPr="00C17D83">
        <w:rPr>
          <w:rFonts w:ascii="Arial" w:hAnsi="Arial" w:cs="Arial"/>
          <w:b/>
          <w:color w:val="000000"/>
          <w:lang w:val="ro-RO"/>
        </w:rPr>
        <w:t>Domeniul: ELECTRONICĂ  AUTOMATIZĂRI</w:t>
      </w:r>
    </w:p>
    <w:p w:rsidR="00D433E1" w:rsidRPr="00C17D83" w:rsidRDefault="00D433E1" w:rsidP="00D433E1">
      <w:pPr>
        <w:spacing w:after="120"/>
        <w:ind w:left="1134" w:hanging="1134"/>
        <w:rPr>
          <w:rFonts w:ascii="Arial" w:hAnsi="Arial" w:cs="Arial"/>
          <w:b/>
          <w:color w:val="000000"/>
          <w:lang w:val="ro-RO"/>
        </w:rPr>
      </w:pPr>
      <w:r w:rsidRPr="00C17D83">
        <w:rPr>
          <w:rFonts w:ascii="Arial" w:hAnsi="Arial" w:cs="Arial"/>
          <w:b/>
          <w:color w:val="000000"/>
          <w:lang w:val="ro-RO"/>
        </w:rPr>
        <w:t xml:space="preserve">Calificări: </w:t>
      </w:r>
      <w:r w:rsidRPr="00C17D83">
        <w:rPr>
          <w:rFonts w:ascii="Arial" w:hAnsi="Arial" w:cs="Arial"/>
          <w:b/>
          <w:lang w:val="ro-RO"/>
        </w:rPr>
        <w:t>Tehnician de telecomunicaţii</w:t>
      </w:r>
    </w:p>
    <w:p w:rsidR="00D433E1" w:rsidRPr="00C17D83" w:rsidRDefault="00D433E1" w:rsidP="00D433E1">
      <w:pPr>
        <w:pStyle w:val="BodyText"/>
        <w:spacing w:after="120"/>
        <w:rPr>
          <w:rFonts w:cs="Arial"/>
          <w:b/>
          <w:color w:val="000000"/>
          <w:szCs w:val="24"/>
        </w:rPr>
      </w:pPr>
      <w:r w:rsidRPr="00C17D83">
        <w:rPr>
          <w:rFonts w:cs="Arial"/>
          <w:b/>
          <w:color w:val="000000"/>
          <w:szCs w:val="24"/>
        </w:rPr>
        <w:t>Clasa: a XI- a</w:t>
      </w:r>
    </w:p>
    <w:p w:rsidR="00D433E1" w:rsidRPr="00C17D83" w:rsidRDefault="00D433E1" w:rsidP="00D433E1">
      <w:pPr>
        <w:pStyle w:val="BodyText"/>
        <w:spacing w:after="120"/>
        <w:rPr>
          <w:rFonts w:cs="Arial"/>
          <w:b/>
          <w:color w:val="000000"/>
          <w:szCs w:val="24"/>
        </w:rPr>
      </w:pPr>
      <w:r w:rsidRPr="00C17D83">
        <w:rPr>
          <w:rFonts w:cs="Arial"/>
          <w:b/>
          <w:color w:val="000000"/>
          <w:szCs w:val="24"/>
        </w:rPr>
        <w:t xml:space="preserve">Modul </w:t>
      </w:r>
      <w:r w:rsidR="00702C94">
        <w:rPr>
          <w:rFonts w:cs="Arial"/>
          <w:b/>
          <w:color w:val="000000"/>
          <w:szCs w:val="24"/>
        </w:rPr>
        <w:t>X</w:t>
      </w:r>
      <w:r w:rsidRPr="00C17D83">
        <w:rPr>
          <w:rFonts w:cs="Arial"/>
          <w:b/>
          <w:color w:val="000000"/>
          <w:szCs w:val="24"/>
        </w:rPr>
        <w:t xml:space="preserve">: </w:t>
      </w:r>
      <w:r>
        <w:rPr>
          <w:rFonts w:cs="Arial"/>
          <w:b/>
          <w:color w:val="000000"/>
          <w:szCs w:val="24"/>
        </w:rPr>
        <w:t>Componente şi circuite electronice în telecomunicaţii</w:t>
      </w:r>
    </w:p>
    <w:p w:rsidR="00D433E1" w:rsidRPr="00C17D83" w:rsidRDefault="00D433E1" w:rsidP="00D433E1">
      <w:pPr>
        <w:pStyle w:val="BodyText"/>
        <w:tabs>
          <w:tab w:val="left" w:pos="2700"/>
        </w:tabs>
        <w:spacing w:line="360" w:lineRule="auto"/>
        <w:ind w:left="2520" w:hanging="2520"/>
        <w:rPr>
          <w:rFonts w:cs="Arial"/>
          <w:b/>
          <w:color w:val="000000"/>
          <w:szCs w:val="24"/>
        </w:rPr>
      </w:pPr>
      <w:r w:rsidRPr="00C17D83">
        <w:rPr>
          <w:rFonts w:cs="Arial"/>
          <w:b/>
          <w:color w:val="000000"/>
          <w:szCs w:val="24"/>
        </w:rPr>
        <w:t xml:space="preserve">Unităţi de competenţă: </w:t>
      </w:r>
    </w:p>
    <w:p w:rsidR="00D433E1" w:rsidRPr="00C17D83" w:rsidRDefault="00D433E1" w:rsidP="00E36BAF">
      <w:pPr>
        <w:pStyle w:val="BodyText"/>
        <w:numPr>
          <w:ilvl w:val="4"/>
          <w:numId w:val="9"/>
        </w:numPr>
        <w:tabs>
          <w:tab w:val="left" w:pos="2700"/>
        </w:tabs>
        <w:spacing w:line="360" w:lineRule="auto"/>
        <w:ind w:left="709" w:hanging="283"/>
        <w:rPr>
          <w:rFonts w:cs="Arial"/>
          <w:b/>
          <w:color w:val="000000"/>
          <w:szCs w:val="24"/>
        </w:rPr>
      </w:pPr>
      <w:r w:rsidRPr="000A07F1">
        <w:rPr>
          <w:b/>
        </w:rPr>
        <w:t>Utilizarea c</w:t>
      </w:r>
      <w:r w:rsidRPr="000A07F1">
        <w:rPr>
          <w:b/>
          <w:bCs/>
        </w:rPr>
        <w:t>ircuitelor electronice în comunicaţiile electronice</w:t>
      </w:r>
      <w:r w:rsidRPr="00C17D83">
        <w:rPr>
          <w:rFonts w:cs="Arial"/>
          <w:b/>
          <w:color w:val="000000"/>
          <w:szCs w:val="24"/>
        </w:rPr>
        <w:t xml:space="preserve">    </w:t>
      </w:r>
    </w:p>
    <w:p w:rsidR="00D433E1" w:rsidRPr="00364CEE" w:rsidRDefault="00D433E1" w:rsidP="00E36BAF">
      <w:pPr>
        <w:pStyle w:val="BodyText"/>
        <w:numPr>
          <w:ilvl w:val="4"/>
          <w:numId w:val="9"/>
        </w:numPr>
        <w:tabs>
          <w:tab w:val="left" w:pos="2700"/>
        </w:tabs>
        <w:spacing w:line="360" w:lineRule="auto"/>
        <w:ind w:left="709" w:hanging="283"/>
        <w:rPr>
          <w:rFonts w:cs="Arial"/>
          <w:b/>
          <w:color w:val="000000"/>
          <w:szCs w:val="24"/>
        </w:rPr>
      </w:pPr>
      <w:r w:rsidRPr="000A07F1">
        <w:rPr>
          <w:b/>
          <w:bCs/>
        </w:rPr>
        <w:t>Procesarea datelor numerice</w:t>
      </w:r>
    </w:p>
    <w:p w:rsidR="00D433E1" w:rsidRPr="00C17D83" w:rsidRDefault="00D433E1" w:rsidP="00D433E1">
      <w:pPr>
        <w:pStyle w:val="BodyText"/>
        <w:spacing w:after="120"/>
        <w:rPr>
          <w:rFonts w:cs="Arial"/>
          <w:b/>
        </w:rPr>
      </w:pPr>
      <w:r w:rsidRPr="00C17D83">
        <w:rPr>
          <w:rFonts w:cs="Arial"/>
          <w:b/>
        </w:rPr>
        <w:t>Conţinuturi:</w:t>
      </w:r>
    </w:p>
    <w:p w:rsidR="00D433E1" w:rsidRPr="00C17D83" w:rsidRDefault="00D433E1" w:rsidP="00D433E1">
      <w:pPr>
        <w:tabs>
          <w:tab w:val="num" w:pos="900"/>
        </w:tabs>
        <w:jc w:val="both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>Componente electronice analogice</w:t>
      </w:r>
    </w:p>
    <w:p w:rsidR="00D433E1" w:rsidRPr="00C17ED3" w:rsidRDefault="00D433E1" w:rsidP="00D433E1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ascii="Arial" w:hAnsi="Arial" w:cs="Arial"/>
          <w:lang w:val="ro-RO"/>
        </w:rPr>
      </w:pPr>
      <w:r w:rsidRPr="00C17ED3">
        <w:rPr>
          <w:rFonts w:ascii="Arial" w:hAnsi="Arial" w:cs="Arial"/>
          <w:lang w:val="ro-RO"/>
        </w:rPr>
        <w:t>Tipuri de componente</w:t>
      </w:r>
      <w:r>
        <w:rPr>
          <w:rFonts w:ascii="Arial" w:hAnsi="Arial" w:cs="Arial"/>
          <w:lang w:val="ro-RO"/>
        </w:rPr>
        <w:t>: T</w:t>
      </w:r>
      <w:r w:rsidRPr="00C17ED3">
        <w:rPr>
          <w:rFonts w:ascii="Arial" w:hAnsi="Arial" w:cs="Arial"/>
          <w:lang w:val="ro-RO"/>
        </w:rPr>
        <w:t>ranzistoare bipolare</w:t>
      </w:r>
    </w:p>
    <w:p w:rsidR="00D433E1" w:rsidRPr="00C17ED3" w:rsidRDefault="00D433E1" w:rsidP="00D433E1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ascii="Arial" w:hAnsi="Arial" w:cs="Arial"/>
          <w:lang w:val="ro-RO"/>
        </w:rPr>
      </w:pPr>
      <w:r w:rsidRPr="00C17ED3">
        <w:rPr>
          <w:rFonts w:ascii="Arial" w:hAnsi="Arial" w:cs="Arial"/>
          <w:lang w:val="ro-RO"/>
        </w:rPr>
        <w:t>Identificarea componentelor după aspect, simboluri şi marcaj</w:t>
      </w:r>
    </w:p>
    <w:p w:rsidR="00D433E1" w:rsidRPr="00C17ED3" w:rsidRDefault="00D433E1" w:rsidP="00D433E1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ascii="Arial" w:hAnsi="Arial" w:cs="Arial"/>
          <w:lang w:val="ro-RO"/>
        </w:rPr>
      </w:pPr>
      <w:r w:rsidRPr="00C17ED3">
        <w:rPr>
          <w:rFonts w:ascii="Arial" w:hAnsi="Arial" w:cs="Arial"/>
          <w:lang w:val="ro-RO"/>
        </w:rPr>
        <w:t>Caracteristicile componentelor: structură, parametri, principii de funcţionare</w:t>
      </w:r>
    </w:p>
    <w:p w:rsidR="00D433E1" w:rsidRPr="00C17ED3" w:rsidRDefault="00DF04CA" w:rsidP="00D433E1">
      <w:pPr>
        <w:contextualSpacing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</w:t>
      </w:r>
      <w:r w:rsidR="00D433E1" w:rsidRPr="00C17ED3">
        <w:rPr>
          <w:rFonts w:ascii="Arial" w:hAnsi="Arial" w:cs="Arial"/>
          <w:b/>
          <w:lang w:val="ro-RO"/>
        </w:rPr>
        <w:t>Circuite electronice cu componente analogice</w:t>
      </w:r>
    </w:p>
    <w:p w:rsidR="00D433E1" w:rsidRPr="00C17ED3" w:rsidRDefault="00D433E1" w:rsidP="00D433E1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ascii="Arial" w:hAnsi="Arial" w:cs="Arial"/>
          <w:lang w:val="ro-RO"/>
        </w:rPr>
      </w:pPr>
      <w:r w:rsidRPr="00C17ED3">
        <w:rPr>
          <w:rFonts w:ascii="Arial" w:hAnsi="Arial" w:cs="Arial"/>
          <w:lang w:val="ro-RO"/>
        </w:rPr>
        <w:t>Tipuri de circuite: amplificatoare (de tensiune şi de putere), oscilatoare (RC, cu cuarţ)</w:t>
      </w:r>
    </w:p>
    <w:p w:rsidR="00D433E1" w:rsidRDefault="00D433E1" w:rsidP="00D433E1">
      <w:pPr>
        <w:pStyle w:val="ListParagraph"/>
        <w:numPr>
          <w:ilvl w:val="0"/>
          <w:numId w:val="3"/>
        </w:numPr>
        <w:tabs>
          <w:tab w:val="num" w:pos="2340"/>
        </w:tabs>
        <w:contextualSpacing/>
        <w:jc w:val="both"/>
        <w:rPr>
          <w:rFonts w:cs="Arial"/>
          <w:b/>
          <w:i/>
        </w:rPr>
      </w:pPr>
      <w:r w:rsidRPr="00C17ED3">
        <w:rPr>
          <w:rFonts w:ascii="Arial" w:hAnsi="Arial" w:cs="Arial"/>
          <w:lang w:val="ro-RO"/>
        </w:rPr>
        <w:t>Simbolizare, scheme bloc, scheme electronice, principii de funcţionare, parametri</w:t>
      </w:r>
      <w:r w:rsidRPr="00C17D83">
        <w:rPr>
          <w:rFonts w:cs="Arial"/>
          <w:b/>
          <w:i/>
        </w:rPr>
        <w:t xml:space="preserve"> </w:t>
      </w:r>
    </w:p>
    <w:p w:rsidR="00702C94" w:rsidRPr="00C17D83" w:rsidRDefault="00CC072E" w:rsidP="00DF04CA">
      <w:pPr>
        <w:rPr>
          <w:rFonts w:ascii="Arial" w:hAnsi="Arial" w:cs="Arial"/>
          <w:lang w:val="ro-RO"/>
        </w:rPr>
      </w:pPr>
      <w:r w:rsidRPr="00D433E1">
        <w:rPr>
          <w:rFonts w:ascii="Arial" w:hAnsi="Arial" w:cs="Arial"/>
        </w:rPr>
        <w:t xml:space="preserve">  </w:t>
      </w:r>
    </w:p>
    <w:p w:rsidR="00702C94" w:rsidRPr="00C17D83" w:rsidRDefault="00702C94" w:rsidP="00702C94">
      <w:pPr>
        <w:pStyle w:val="BodyText"/>
        <w:spacing w:line="360" w:lineRule="auto"/>
        <w:rPr>
          <w:rFonts w:cs="Arial"/>
          <w:b/>
          <w:i/>
        </w:rPr>
      </w:pPr>
      <w:r w:rsidRPr="00C17D83">
        <w:rPr>
          <w:rFonts w:cs="Arial"/>
          <w:b/>
          <w:i/>
        </w:rPr>
        <w:t xml:space="preserve">Obiective: </w:t>
      </w:r>
    </w:p>
    <w:p w:rsidR="00702C94" w:rsidRPr="00C17D83" w:rsidRDefault="00702C94" w:rsidP="00702C94">
      <w:pPr>
        <w:pStyle w:val="BodyText"/>
        <w:spacing w:line="360" w:lineRule="auto"/>
        <w:rPr>
          <w:rFonts w:cs="Arial"/>
          <w:b/>
          <w:i/>
        </w:rPr>
      </w:pPr>
      <w:r w:rsidRPr="00C17D83">
        <w:rPr>
          <w:b/>
          <w:szCs w:val="22"/>
        </w:rPr>
        <w:t>Măsura în care elevul este capabil:</w:t>
      </w:r>
    </w:p>
    <w:p w:rsidR="00702C94" w:rsidRPr="00C17D83" w:rsidRDefault="00702C94" w:rsidP="00197E96">
      <w:pPr>
        <w:pStyle w:val="BodyText"/>
        <w:spacing w:line="360" w:lineRule="auto"/>
        <w:ind w:left="720"/>
        <w:rPr>
          <w:rFonts w:cs="Arial"/>
          <w:b/>
          <w:color w:val="000000"/>
        </w:rPr>
      </w:pPr>
      <w:r w:rsidRPr="00C17D83">
        <w:rPr>
          <w:rFonts w:cs="Arial"/>
          <w:b/>
          <w:color w:val="000000"/>
        </w:rPr>
        <w:t xml:space="preserve">O1 - Să identifice </w:t>
      </w:r>
      <w:r w:rsidR="00DF04CA">
        <w:rPr>
          <w:rFonts w:cs="Arial"/>
          <w:b/>
          <w:color w:val="000000"/>
        </w:rPr>
        <w:t>tranzistoarele bipolare</w:t>
      </w:r>
      <w:r w:rsidRPr="00702C94">
        <w:rPr>
          <w:rFonts w:cs="Arial"/>
          <w:b/>
          <w:color w:val="000000"/>
        </w:rPr>
        <w:t xml:space="preserve"> după aspect, simboluri şi marcaj</w:t>
      </w:r>
    </w:p>
    <w:p w:rsidR="00DF04CA" w:rsidRPr="00A15EED" w:rsidRDefault="00DF04CA" w:rsidP="00197E96">
      <w:pPr>
        <w:pStyle w:val="BodyText"/>
        <w:spacing w:line="360" w:lineRule="auto"/>
        <w:jc w:val="left"/>
        <w:rPr>
          <w:b/>
        </w:rPr>
      </w:pPr>
      <w:r>
        <w:rPr>
          <w:rFonts w:cs="Arial"/>
          <w:b/>
          <w:color w:val="000000"/>
        </w:rPr>
        <w:t xml:space="preserve">           </w:t>
      </w:r>
      <w:r w:rsidR="00702C94" w:rsidRPr="00C17D83">
        <w:rPr>
          <w:rFonts w:cs="Arial"/>
          <w:b/>
          <w:color w:val="000000"/>
        </w:rPr>
        <w:t xml:space="preserve">O2 - </w:t>
      </w:r>
      <w:r w:rsidRPr="00A15EED">
        <w:rPr>
          <w:b/>
        </w:rPr>
        <w:t xml:space="preserve">Să analizeze funcţionarea </w:t>
      </w:r>
      <w:r>
        <w:rPr>
          <w:b/>
        </w:rPr>
        <w:t>tranzistoarelor bipolare</w:t>
      </w:r>
    </w:p>
    <w:p w:rsidR="00197E96" w:rsidRDefault="00DF04CA" w:rsidP="00197E96">
      <w:pPr>
        <w:pStyle w:val="BodyText"/>
        <w:spacing w:line="360" w:lineRule="auto"/>
        <w:ind w:left="1276" w:hanging="556"/>
        <w:jc w:val="lef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O3 </w:t>
      </w:r>
      <w:r w:rsidR="00702C94" w:rsidRPr="00C17D83">
        <w:rPr>
          <w:rFonts w:cs="Arial"/>
          <w:b/>
          <w:color w:val="000000"/>
        </w:rPr>
        <w:t>-</w:t>
      </w:r>
      <w:r>
        <w:rPr>
          <w:rFonts w:cs="Arial"/>
          <w:b/>
          <w:color w:val="000000"/>
        </w:rPr>
        <w:t xml:space="preserve"> </w:t>
      </w:r>
      <w:r w:rsidR="00197E96">
        <w:rPr>
          <w:rFonts w:cs="Arial"/>
          <w:b/>
          <w:color w:val="000000"/>
        </w:rPr>
        <w:t xml:space="preserve">Să determine PSF al unui circuit simplu cu tranzistor bipolar </w:t>
      </w:r>
    </w:p>
    <w:p w:rsidR="00702C94" w:rsidRDefault="00197E96" w:rsidP="00197E96">
      <w:pPr>
        <w:pStyle w:val="BodyText"/>
        <w:spacing w:line="360" w:lineRule="auto"/>
        <w:ind w:left="1276" w:hanging="556"/>
        <w:jc w:val="left"/>
        <w:rPr>
          <w:b/>
        </w:rPr>
      </w:pPr>
      <w:r>
        <w:rPr>
          <w:rFonts w:cs="Arial"/>
          <w:b/>
          <w:color w:val="000000"/>
        </w:rPr>
        <w:t xml:space="preserve">O4 - </w:t>
      </w:r>
      <w:r w:rsidR="00DF04CA" w:rsidRPr="00A15EED">
        <w:rPr>
          <w:b/>
        </w:rPr>
        <w:t>Să analizeze funcţionarea circuitelor electronice</w:t>
      </w:r>
      <w:r w:rsidR="00DF04CA">
        <w:rPr>
          <w:b/>
        </w:rPr>
        <w:t xml:space="preserve"> realizate cu  tranzistoare bipolare</w:t>
      </w:r>
    </w:p>
    <w:p w:rsidR="00197E96" w:rsidRDefault="00197E96">
      <w:pPr>
        <w:spacing w:after="200" w:line="276" w:lineRule="auto"/>
        <w:rPr>
          <w:rFonts w:ascii="Arial" w:hAnsi="Arial" w:cs="Arial"/>
          <w:b/>
          <w:color w:val="000000"/>
          <w:szCs w:val="20"/>
          <w:lang w:val="ro-RO" w:eastAsia="ro-RO"/>
        </w:rPr>
      </w:pPr>
      <w:r>
        <w:rPr>
          <w:rFonts w:cs="Arial"/>
          <w:b/>
          <w:color w:val="000000"/>
        </w:rPr>
        <w:br w:type="page"/>
      </w:r>
    </w:p>
    <w:p w:rsidR="00197E96" w:rsidRDefault="00197E96" w:rsidP="00197E96">
      <w:pPr>
        <w:pStyle w:val="Heading3"/>
        <w:spacing w:before="0" w:after="120"/>
        <w:rPr>
          <w:rFonts w:ascii="Arial" w:hAnsi="Arial" w:cs="Arial"/>
          <w:color w:val="auto"/>
          <w:lang w:val="ro-RO"/>
        </w:rPr>
        <w:sectPr w:rsidR="00197E96" w:rsidSect="00822758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197E96" w:rsidRPr="00197E96" w:rsidRDefault="00197E96" w:rsidP="00197E96">
      <w:pPr>
        <w:pStyle w:val="Heading3"/>
        <w:spacing w:before="0" w:after="120"/>
        <w:rPr>
          <w:rFonts w:ascii="Arial" w:hAnsi="Arial" w:cs="Arial"/>
          <w:color w:val="auto"/>
          <w:lang w:val="ro-RO"/>
        </w:rPr>
      </w:pPr>
      <w:r w:rsidRPr="00C17D83">
        <w:rPr>
          <w:rFonts w:ascii="Arial" w:hAnsi="Arial" w:cs="Arial"/>
          <w:color w:val="auto"/>
          <w:lang w:val="ro-RO"/>
        </w:rPr>
        <w:lastRenderedPageBreak/>
        <w:t xml:space="preserve">Matricea </w:t>
      </w:r>
      <w:r w:rsidRPr="00197E96">
        <w:rPr>
          <w:rFonts w:ascii="Arial" w:hAnsi="Arial" w:cs="Arial"/>
          <w:color w:val="auto"/>
          <w:lang w:val="ro-RO"/>
        </w:rPr>
        <w:t>de specificaţii</w:t>
      </w:r>
    </w:p>
    <w:p w:rsidR="00197E96" w:rsidRPr="00197E96" w:rsidRDefault="00197E96" w:rsidP="00197E96">
      <w:pPr>
        <w:spacing w:after="120"/>
        <w:rPr>
          <w:rFonts w:ascii="Arial" w:hAnsi="Arial" w:cs="Arial"/>
          <w:b/>
          <w:lang w:val="ro-RO"/>
        </w:rPr>
      </w:pPr>
      <w:r w:rsidRPr="00197E96">
        <w:rPr>
          <w:rFonts w:ascii="Arial" w:hAnsi="Arial" w:cs="Arial"/>
          <w:b/>
          <w:lang w:val="ro-RO"/>
        </w:rPr>
        <w:t xml:space="preserve">Modul X: </w:t>
      </w:r>
      <w:r w:rsidRPr="00197E96">
        <w:rPr>
          <w:rFonts w:ascii="Arial" w:hAnsi="Arial" w:cs="Arial"/>
          <w:b/>
          <w:color w:val="000000"/>
          <w:lang w:val="ro-RO"/>
        </w:rPr>
        <w:t>Componente şi circuite electronice în telecomunicaţii</w:t>
      </w:r>
    </w:p>
    <w:p w:rsidR="00197E96" w:rsidRDefault="00197E96" w:rsidP="00197E96">
      <w:pPr>
        <w:pStyle w:val="BodyText"/>
        <w:spacing w:line="360" w:lineRule="auto"/>
        <w:jc w:val="left"/>
        <w:rPr>
          <w:rFonts w:cs="Arial"/>
          <w:b/>
        </w:rPr>
      </w:pPr>
      <w:r w:rsidRPr="00C17D83">
        <w:rPr>
          <w:rFonts w:cs="Arial"/>
          <w:b/>
        </w:rPr>
        <w:t>Test sumativ:</w:t>
      </w:r>
      <w:r>
        <w:rPr>
          <w:rFonts w:cs="Arial"/>
          <w:b/>
        </w:rPr>
        <w:t xml:space="preserve"> Tranzistoare bipolare şi circuite cu tranzistoare bipolare</w:t>
      </w:r>
    </w:p>
    <w:p w:rsidR="000E496B" w:rsidRPr="00C17D83" w:rsidRDefault="000E496B" w:rsidP="000E496B">
      <w:pPr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>Structura test:</w:t>
      </w:r>
    </w:p>
    <w:p w:rsidR="000E496B" w:rsidRPr="00D849B6" w:rsidRDefault="000E496B" w:rsidP="000E496B">
      <w:pPr>
        <w:rPr>
          <w:rFonts w:ascii="Arial" w:hAnsi="Arial" w:cs="Arial"/>
          <w:b/>
          <w:lang w:val="ro-RO"/>
        </w:rPr>
      </w:pPr>
      <w:r w:rsidRPr="00C0716C">
        <w:rPr>
          <w:rFonts w:ascii="Arial" w:hAnsi="Arial" w:cs="Arial"/>
          <w:b/>
          <w:lang w:val="ro-RO"/>
        </w:rPr>
        <w:t xml:space="preserve">I </w:t>
      </w:r>
      <w:r w:rsidRPr="00D849B6">
        <w:rPr>
          <w:rFonts w:ascii="Arial" w:hAnsi="Arial" w:cs="Arial"/>
          <w:b/>
          <w:lang w:val="ro-RO"/>
        </w:rPr>
        <w:t xml:space="preserve">9 itemi – </w:t>
      </w:r>
      <w:r w:rsidRPr="00593945">
        <w:rPr>
          <w:rFonts w:ascii="Arial" w:hAnsi="Arial" w:cs="Arial"/>
          <w:b/>
          <w:color w:val="000000" w:themeColor="text1"/>
          <w:lang w:val="ro-RO"/>
        </w:rPr>
        <w:t xml:space="preserve">I </w:t>
      </w:r>
      <w:r w:rsidR="00593945" w:rsidRPr="00593945">
        <w:rPr>
          <w:rFonts w:ascii="Arial" w:hAnsi="Arial" w:cs="Arial"/>
          <w:b/>
          <w:color w:val="000000" w:themeColor="text1"/>
          <w:lang w:val="ro-RO"/>
        </w:rPr>
        <w:t>1.</w:t>
      </w:r>
      <w:r w:rsidRPr="00593945">
        <w:rPr>
          <w:rFonts w:ascii="Arial" w:hAnsi="Arial" w:cs="Arial"/>
          <w:b/>
          <w:color w:val="000000" w:themeColor="text1"/>
          <w:lang w:val="ro-RO"/>
        </w:rPr>
        <w:t xml:space="preserve">1, </w:t>
      </w:r>
      <w:r w:rsidR="00593945" w:rsidRPr="00593945">
        <w:rPr>
          <w:rFonts w:ascii="Arial" w:hAnsi="Arial" w:cs="Arial"/>
          <w:b/>
          <w:color w:val="000000" w:themeColor="text1"/>
          <w:lang w:val="ro-RO"/>
        </w:rPr>
        <w:t>1.</w:t>
      </w:r>
      <w:r w:rsidRPr="00593945">
        <w:rPr>
          <w:rFonts w:ascii="Arial" w:hAnsi="Arial" w:cs="Arial"/>
          <w:b/>
          <w:color w:val="000000" w:themeColor="text1"/>
          <w:lang w:val="ro-RO"/>
        </w:rPr>
        <w:t xml:space="preserve">2, </w:t>
      </w:r>
      <w:r w:rsidR="00593945" w:rsidRPr="00593945">
        <w:rPr>
          <w:rFonts w:ascii="Arial" w:hAnsi="Arial" w:cs="Arial"/>
          <w:b/>
          <w:color w:val="000000" w:themeColor="text1"/>
          <w:lang w:val="ro-RO"/>
        </w:rPr>
        <w:t>1.</w:t>
      </w:r>
      <w:r w:rsidRPr="00593945">
        <w:rPr>
          <w:rFonts w:ascii="Arial" w:hAnsi="Arial" w:cs="Arial"/>
          <w:b/>
          <w:color w:val="000000" w:themeColor="text1"/>
          <w:lang w:val="ro-RO"/>
        </w:rPr>
        <w:t>3,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="00593945" w:rsidRPr="000F65B6">
        <w:rPr>
          <w:rFonts w:ascii="Arial" w:hAnsi="Arial" w:cs="Arial"/>
          <w:b/>
          <w:color w:val="000000" w:themeColor="text1"/>
          <w:lang w:val="ro-RO"/>
        </w:rPr>
        <w:t>1.</w:t>
      </w:r>
      <w:r w:rsidRPr="000F65B6">
        <w:rPr>
          <w:rFonts w:ascii="Arial" w:hAnsi="Arial" w:cs="Arial"/>
          <w:b/>
          <w:color w:val="000000" w:themeColor="text1"/>
          <w:lang w:val="ro-RO"/>
        </w:rPr>
        <w:t>4,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0F65B6">
        <w:rPr>
          <w:rFonts w:ascii="Arial" w:hAnsi="Arial" w:cs="Arial"/>
          <w:b/>
          <w:color w:val="000000" w:themeColor="text1"/>
          <w:lang w:val="ro-RO" w:eastAsia="ro-RO"/>
        </w:rPr>
        <w:t>I.2a,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593945">
        <w:rPr>
          <w:rFonts w:ascii="Arial" w:hAnsi="Arial" w:cs="Arial"/>
          <w:b/>
          <w:color w:val="000000" w:themeColor="text1"/>
          <w:lang w:val="ro-RO"/>
        </w:rPr>
        <w:t>I 2.b,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0F65B6">
        <w:rPr>
          <w:rFonts w:ascii="Arial" w:hAnsi="Arial" w:cs="Arial"/>
          <w:b/>
          <w:color w:val="000000" w:themeColor="text1"/>
          <w:lang w:val="ro-RO"/>
        </w:rPr>
        <w:t xml:space="preserve">I 2.c, </w:t>
      </w:r>
      <w:r w:rsidRPr="00593945">
        <w:rPr>
          <w:rFonts w:ascii="Arial" w:hAnsi="Arial" w:cs="Arial"/>
          <w:b/>
          <w:color w:val="000000" w:themeColor="text1"/>
          <w:lang w:val="ro-RO"/>
        </w:rPr>
        <w:t>I 2.d,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593945">
        <w:rPr>
          <w:rFonts w:ascii="Arial" w:hAnsi="Arial" w:cs="Arial"/>
          <w:b/>
          <w:color w:val="000000" w:themeColor="text1"/>
          <w:lang w:val="ro-RO"/>
        </w:rPr>
        <w:t>I 3</w:t>
      </w:r>
    </w:p>
    <w:p w:rsidR="000E496B" w:rsidRPr="00D849B6" w:rsidRDefault="000E496B" w:rsidP="000E496B">
      <w:pPr>
        <w:rPr>
          <w:rFonts w:ascii="Arial" w:hAnsi="Arial" w:cs="Arial"/>
          <w:b/>
          <w:lang w:val="ro-RO"/>
        </w:rPr>
      </w:pPr>
      <w:r w:rsidRPr="00D849B6">
        <w:rPr>
          <w:rFonts w:ascii="Arial" w:hAnsi="Arial" w:cs="Arial"/>
          <w:b/>
          <w:lang w:val="ro-RO"/>
        </w:rPr>
        <w:t xml:space="preserve">II 6 itemi –  </w:t>
      </w:r>
      <w:r w:rsidRPr="000F65B6">
        <w:rPr>
          <w:rFonts w:ascii="Arial" w:hAnsi="Arial" w:cs="Arial"/>
          <w:b/>
          <w:color w:val="000000" w:themeColor="text1"/>
          <w:lang w:val="ro-RO"/>
        </w:rPr>
        <w:t>II</w:t>
      </w:r>
      <w:r w:rsidR="000F65B6" w:rsidRPr="000F65B6">
        <w:rPr>
          <w:rFonts w:ascii="Arial" w:hAnsi="Arial" w:cs="Arial"/>
          <w:b/>
          <w:color w:val="000000" w:themeColor="text1"/>
          <w:lang w:val="ro-RO"/>
        </w:rPr>
        <w:t xml:space="preserve"> 1.</w:t>
      </w:r>
      <w:r w:rsidRPr="000F65B6">
        <w:rPr>
          <w:rFonts w:ascii="Arial" w:hAnsi="Arial" w:cs="Arial"/>
          <w:b/>
          <w:color w:val="000000" w:themeColor="text1"/>
          <w:lang w:val="ro-RO"/>
        </w:rPr>
        <w:t>a,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0F65B6">
        <w:rPr>
          <w:rFonts w:ascii="Arial" w:hAnsi="Arial" w:cs="Arial"/>
          <w:b/>
          <w:color w:val="000000" w:themeColor="text1"/>
          <w:lang w:val="ro-RO"/>
        </w:rPr>
        <w:t>II</w:t>
      </w:r>
      <w:r w:rsidR="000F65B6" w:rsidRPr="000F65B6">
        <w:rPr>
          <w:rFonts w:ascii="Arial" w:hAnsi="Arial" w:cs="Arial"/>
          <w:b/>
          <w:color w:val="000000" w:themeColor="text1"/>
          <w:lang w:val="ro-RO"/>
        </w:rPr>
        <w:t xml:space="preserve"> 1.</w:t>
      </w:r>
      <w:r w:rsidRPr="000F65B6">
        <w:rPr>
          <w:rFonts w:ascii="Arial" w:hAnsi="Arial" w:cs="Arial"/>
          <w:b/>
          <w:color w:val="000000" w:themeColor="text1"/>
          <w:lang w:val="ro-RO"/>
        </w:rPr>
        <w:t>b,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0F65B6">
        <w:rPr>
          <w:rFonts w:ascii="Arial" w:hAnsi="Arial" w:cs="Arial"/>
          <w:b/>
          <w:color w:val="000000" w:themeColor="text1"/>
          <w:lang w:val="ro-RO"/>
        </w:rPr>
        <w:t>II</w:t>
      </w:r>
      <w:r w:rsidR="000F65B6" w:rsidRPr="000F65B6">
        <w:rPr>
          <w:rFonts w:ascii="Arial" w:hAnsi="Arial" w:cs="Arial"/>
          <w:b/>
          <w:color w:val="000000" w:themeColor="text1"/>
          <w:lang w:val="ro-RO"/>
        </w:rPr>
        <w:t xml:space="preserve"> 1.</w:t>
      </w:r>
      <w:r w:rsidRPr="000F65B6">
        <w:rPr>
          <w:rFonts w:ascii="Arial" w:hAnsi="Arial" w:cs="Arial"/>
          <w:b/>
          <w:color w:val="000000" w:themeColor="text1"/>
          <w:lang w:val="ro-RO"/>
        </w:rPr>
        <w:t>c,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4F37C8">
        <w:rPr>
          <w:rFonts w:ascii="Arial" w:hAnsi="Arial" w:cs="Arial"/>
          <w:b/>
          <w:color w:val="000000" w:themeColor="text1"/>
          <w:lang w:val="ro-RO"/>
        </w:rPr>
        <w:t>II</w:t>
      </w:r>
      <w:r w:rsidR="000F65B6" w:rsidRPr="004F37C8">
        <w:rPr>
          <w:rFonts w:ascii="Arial" w:hAnsi="Arial" w:cs="Arial"/>
          <w:b/>
          <w:color w:val="000000" w:themeColor="text1"/>
          <w:lang w:val="ro-RO"/>
        </w:rPr>
        <w:t xml:space="preserve"> 1.</w:t>
      </w:r>
      <w:r w:rsidRPr="004F37C8">
        <w:rPr>
          <w:rFonts w:ascii="Arial" w:hAnsi="Arial" w:cs="Arial"/>
          <w:b/>
          <w:color w:val="000000" w:themeColor="text1"/>
          <w:lang w:val="ro-RO"/>
        </w:rPr>
        <w:t>d,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0F65B6">
        <w:rPr>
          <w:rFonts w:ascii="Arial" w:hAnsi="Arial" w:cs="Arial"/>
          <w:b/>
          <w:color w:val="000000" w:themeColor="text1"/>
          <w:lang w:val="ro-RO"/>
        </w:rPr>
        <w:t>I</w:t>
      </w:r>
      <w:r w:rsidR="00593945" w:rsidRPr="000F65B6">
        <w:rPr>
          <w:rFonts w:ascii="Arial" w:hAnsi="Arial" w:cs="Arial"/>
          <w:b/>
          <w:color w:val="000000" w:themeColor="text1"/>
          <w:lang w:val="ro-RO"/>
        </w:rPr>
        <w:t>I</w:t>
      </w:r>
      <w:r w:rsidR="000F65B6" w:rsidRPr="000F65B6">
        <w:rPr>
          <w:rFonts w:ascii="Arial" w:hAnsi="Arial" w:cs="Arial"/>
          <w:b/>
          <w:color w:val="000000" w:themeColor="text1"/>
          <w:lang w:val="ro-RO"/>
        </w:rPr>
        <w:t xml:space="preserve"> 1.</w:t>
      </w:r>
      <w:r w:rsidRPr="000F65B6">
        <w:rPr>
          <w:rFonts w:ascii="Arial" w:hAnsi="Arial" w:cs="Arial"/>
          <w:b/>
          <w:color w:val="000000" w:themeColor="text1"/>
          <w:lang w:val="ro-RO"/>
        </w:rPr>
        <w:t>e</w:t>
      </w:r>
      <w:r w:rsidR="00593945" w:rsidRPr="000F65B6">
        <w:rPr>
          <w:rFonts w:ascii="Arial" w:hAnsi="Arial" w:cs="Arial"/>
          <w:b/>
          <w:color w:val="000000" w:themeColor="text1"/>
          <w:lang w:val="ro-RO"/>
        </w:rPr>
        <w:t>,</w:t>
      </w:r>
      <w:r w:rsidR="00593945"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593945">
        <w:rPr>
          <w:rFonts w:ascii="Arial" w:hAnsi="Arial" w:cs="Arial"/>
          <w:b/>
          <w:color w:val="000000" w:themeColor="text1"/>
          <w:lang w:val="ro-RO"/>
        </w:rPr>
        <w:t>II 2</w:t>
      </w:r>
      <w:r w:rsidR="000F65B6">
        <w:rPr>
          <w:rFonts w:ascii="Arial" w:hAnsi="Arial" w:cs="Arial"/>
          <w:b/>
          <w:color w:val="000000" w:themeColor="text1"/>
          <w:lang w:val="ro-RO"/>
        </w:rPr>
        <w:t>.</w:t>
      </w:r>
      <w:r w:rsidRPr="00593945">
        <w:rPr>
          <w:rFonts w:ascii="Arial" w:hAnsi="Arial" w:cs="Arial"/>
          <w:b/>
          <w:color w:val="000000" w:themeColor="text1"/>
          <w:lang w:val="ro-RO"/>
        </w:rPr>
        <w:t>a,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="00593945" w:rsidRPr="004F37C8">
        <w:rPr>
          <w:rFonts w:ascii="Arial" w:hAnsi="Arial" w:cs="Arial"/>
          <w:b/>
          <w:color w:val="000000" w:themeColor="text1"/>
          <w:lang w:val="ro-RO"/>
        </w:rPr>
        <w:t>II 2</w:t>
      </w:r>
      <w:r w:rsidR="000F65B6" w:rsidRPr="004F37C8">
        <w:rPr>
          <w:rFonts w:ascii="Arial" w:hAnsi="Arial" w:cs="Arial"/>
          <w:b/>
          <w:color w:val="000000" w:themeColor="text1"/>
          <w:lang w:val="ro-RO"/>
        </w:rPr>
        <w:t>.</w:t>
      </w:r>
      <w:r w:rsidR="00593945" w:rsidRPr="004F37C8">
        <w:rPr>
          <w:rFonts w:ascii="Arial" w:hAnsi="Arial" w:cs="Arial"/>
          <w:b/>
          <w:color w:val="000000" w:themeColor="text1"/>
          <w:lang w:val="ro-RO"/>
        </w:rPr>
        <w:t>b,</w:t>
      </w:r>
      <w:r w:rsidR="00593945"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="00593945" w:rsidRPr="004F37C8">
        <w:rPr>
          <w:rFonts w:ascii="Arial" w:hAnsi="Arial" w:cs="Arial"/>
          <w:b/>
          <w:color w:val="000000" w:themeColor="text1"/>
          <w:lang w:val="ro-RO"/>
        </w:rPr>
        <w:t>II 2</w:t>
      </w:r>
      <w:r w:rsidR="000F65B6" w:rsidRPr="004F37C8">
        <w:rPr>
          <w:rFonts w:ascii="Arial" w:hAnsi="Arial" w:cs="Arial"/>
          <w:b/>
          <w:color w:val="000000" w:themeColor="text1"/>
          <w:lang w:val="ro-RO"/>
        </w:rPr>
        <w:t>.</w:t>
      </w:r>
      <w:r w:rsidR="00593945" w:rsidRPr="004F37C8">
        <w:rPr>
          <w:rFonts w:ascii="Arial" w:hAnsi="Arial" w:cs="Arial"/>
          <w:b/>
          <w:color w:val="000000" w:themeColor="text1"/>
          <w:lang w:val="ro-RO"/>
        </w:rPr>
        <w:t>c</w:t>
      </w:r>
    </w:p>
    <w:p w:rsidR="00197E96" w:rsidRPr="000E496B" w:rsidRDefault="000E496B" w:rsidP="000E496B">
      <w:pPr>
        <w:rPr>
          <w:rFonts w:ascii="Arial" w:hAnsi="Arial" w:cs="Arial"/>
          <w:b/>
          <w:lang w:val="ro-RO"/>
        </w:rPr>
      </w:pPr>
      <w:r w:rsidRPr="00D849B6">
        <w:rPr>
          <w:rFonts w:ascii="Arial" w:hAnsi="Arial" w:cs="Arial"/>
          <w:b/>
          <w:lang w:val="ro-RO"/>
        </w:rPr>
        <w:t xml:space="preserve">III </w:t>
      </w:r>
      <w:r>
        <w:rPr>
          <w:rFonts w:ascii="Arial" w:hAnsi="Arial" w:cs="Arial"/>
          <w:b/>
          <w:lang w:val="ro-RO"/>
        </w:rPr>
        <w:t>5</w:t>
      </w:r>
      <w:r w:rsidRPr="00D849B6">
        <w:rPr>
          <w:rFonts w:ascii="Arial" w:hAnsi="Arial" w:cs="Arial"/>
          <w:b/>
          <w:lang w:val="ro-RO"/>
        </w:rPr>
        <w:t xml:space="preserve"> itemi – </w:t>
      </w:r>
      <w:r w:rsidRPr="004F37C8">
        <w:rPr>
          <w:rFonts w:ascii="Arial" w:hAnsi="Arial" w:cs="Arial"/>
          <w:b/>
          <w:color w:val="000000" w:themeColor="text1"/>
          <w:lang w:val="ro-RO"/>
        </w:rPr>
        <w:t>III a, b,</w:t>
      </w:r>
      <w:r w:rsidRPr="00593945">
        <w:rPr>
          <w:rFonts w:ascii="Arial" w:hAnsi="Arial" w:cs="Arial"/>
          <w:b/>
          <w:color w:val="FF0000"/>
          <w:lang w:val="ro-RO"/>
        </w:rPr>
        <w:t xml:space="preserve"> </w:t>
      </w:r>
      <w:r w:rsidRPr="004F37C8">
        <w:rPr>
          <w:rFonts w:ascii="Arial" w:hAnsi="Arial" w:cs="Arial"/>
          <w:b/>
          <w:color w:val="000000" w:themeColor="text1"/>
          <w:lang w:val="ro-RO"/>
        </w:rPr>
        <w:t>c,</w:t>
      </w:r>
      <w:r w:rsidRPr="00491F34">
        <w:rPr>
          <w:rFonts w:ascii="Arial" w:hAnsi="Arial" w:cs="Arial"/>
          <w:b/>
          <w:color w:val="000000" w:themeColor="text1"/>
          <w:lang w:val="ro-RO"/>
        </w:rPr>
        <w:t xml:space="preserve"> </w:t>
      </w:r>
      <w:r w:rsidRPr="00491F34">
        <w:rPr>
          <w:rFonts w:ascii="Arial" w:hAnsi="Arial" w:cs="Arial"/>
          <w:b/>
          <w:color w:val="000000" w:themeColor="text1"/>
          <w:lang w:val="ro-RO" w:eastAsia="ro-RO"/>
        </w:rPr>
        <w:t>d</w:t>
      </w:r>
    </w:p>
    <w:tbl>
      <w:tblPr>
        <w:tblStyle w:val="TableGrid"/>
        <w:tblpPr w:leftFromText="180" w:rightFromText="180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1843"/>
        <w:gridCol w:w="1985"/>
        <w:gridCol w:w="1984"/>
        <w:gridCol w:w="2126"/>
        <w:gridCol w:w="1276"/>
      </w:tblGrid>
      <w:tr w:rsidR="00197E96" w:rsidRPr="005D6CED" w:rsidTr="006369AC">
        <w:trPr>
          <w:trHeight w:val="1119"/>
        </w:trPr>
        <w:tc>
          <w:tcPr>
            <w:tcW w:w="3510" w:type="dxa"/>
            <w:tcBorders>
              <w:tl2br w:val="single" w:sz="4" w:space="0" w:color="000000" w:themeColor="text1"/>
            </w:tcBorders>
            <w:shd w:val="clear" w:color="auto" w:fill="F2F2F2" w:themeFill="background1" w:themeFillShade="F2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 xml:space="preserve">    Niveluri </w:t>
            </w:r>
          </w:p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 xml:space="preserve">       cognitive</w:t>
            </w:r>
          </w:p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:rsidR="00197E96" w:rsidRPr="005D6CED" w:rsidRDefault="00197E96" w:rsidP="006369AC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Conţinuturi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a-şi aminti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 înţelege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 aplica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a analiza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97E96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Total itemi</w:t>
            </w:r>
          </w:p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(punctaj)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7E96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%</w:t>
            </w:r>
          </w:p>
          <w:p w:rsidR="001C2B1E" w:rsidRPr="005D6CED" w:rsidRDefault="001C2B1E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punctaj</w:t>
            </w:r>
          </w:p>
        </w:tc>
      </w:tr>
      <w:tr w:rsidR="00197E96" w:rsidRPr="005D6CED" w:rsidTr="00BD7077">
        <w:tc>
          <w:tcPr>
            <w:tcW w:w="3510" w:type="dxa"/>
            <w:shd w:val="clear" w:color="auto" w:fill="auto"/>
            <w:vAlign w:val="center"/>
          </w:tcPr>
          <w:p w:rsidR="00197E96" w:rsidRDefault="000E496B" w:rsidP="006369A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Tranzistorul bipolar</w:t>
            </w:r>
          </w:p>
          <w:p w:rsidR="00593945" w:rsidRPr="00593945" w:rsidRDefault="00593945" w:rsidP="00593945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142" w:hanging="142"/>
              <w:rPr>
                <w:rFonts w:ascii="Arial" w:hAnsi="Arial" w:cs="Arial"/>
                <w:lang w:val="ro-RO"/>
              </w:rPr>
            </w:pPr>
            <w:r w:rsidRPr="00593945">
              <w:rPr>
                <w:rFonts w:ascii="Arial" w:hAnsi="Arial" w:cs="Arial"/>
                <w:lang w:val="ro-RO"/>
              </w:rPr>
              <w:t>Conexiuni</w:t>
            </w:r>
          </w:p>
          <w:p w:rsidR="00593945" w:rsidRPr="00593945" w:rsidRDefault="00593945" w:rsidP="00593945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142" w:hanging="142"/>
              <w:rPr>
                <w:rFonts w:ascii="Arial" w:hAnsi="Arial" w:cs="Arial"/>
                <w:lang w:val="ro-RO"/>
              </w:rPr>
            </w:pPr>
            <w:r w:rsidRPr="00593945">
              <w:rPr>
                <w:rFonts w:ascii="Arial" w:hAnsi="Arial" w:cs="Arial"/>
                <w:lang w:val="ro-RO"/>
              </w:rPr>
              <w:t>Regimuri de funcţionare</w:t>
            </w:r>
          </w:p>
          <w:p w:rsidR="00593945" w:rsidRPr="000F65B6" w:rsidRDefault="00593945" w:rsidP="00593945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142" w:hanging="142"/>
              <w:rPr>
                <w:rFonts w:ascii="Arial" w:hAnsi="Arial" w:cs="Arial"/>
                <w:b/>
                <w:lang w:val="ro-RO"/>
              </w:rPr>
            </w:pPr>
            <w:r w:rsidRPr="00593945">
              <w:rPr>
                <w:rFonts w:ascii="Arial" w:hAnsi="Arial" w:cs="Arial"/>
                <w:lang w:val="ro-RO"/>
              </w:rPr>
              <w:t>Ecuaţii fundamentale</w:t>
            </w:r>
          </w:p>
          <w:p w:rsidR="000F65B6" w:rsidRPr="00593945" w:rsidRDefault="000F65B6" w:rsidP="00593945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567"/>
              </w:tabs>
              <w:ind w:left="142" w:hanging="142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Caracteristici statice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Default="00BD7077" w:rsidP="000F65B6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1.3 (2p)</w:t>
            </w:r>
          </w:p>
          <w:p w:rsidR="00593945" w:rsidRPr="005D6CED" w:rsidRDefault="00593945" w:rsidP="000F65B6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2.d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(3p)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Default="00BD7077" w:rsidP="000F65B6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1.2(2p)</w:t>
            </w:r>
          </w:p>
          <w:p w:rsidR="000F65B6" w:rsidRDefault="000F65B6" w:rsidP="000F65B6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 1.d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(2p)</w:t>
            </w:r>
          </w:p>
          <w:p w:rsidR="00BF48A2" w:rsidRDefault="00BF48A2" w:rsidP="00BF48A2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1.1(2p)</w:t>
            </w:r>
          </w:p>
          <w:p w:rsidR="000F65B6" w:rsidRPr="005D6CED" w:rsidRDefault="000F65B6" w:rsidP="000F65B6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Pr="005D6CED" w:rsidRDefault="00593945" w:rsidP="00773FE0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3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(1</w:t>
            </w:r>
            <w:r w:rsidR="00773FE0">
              <w:rPr>
                <w:rFonts w:ascii="Arial" w:hAnsi="Arial" w:cs="Arial"/>
                <w:b/>
                <w:lang w:val="ro-RO" w:eastAsia="ro-RO"/>
              </w:rPr>
              <w:t>2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7E96" w:rsidRPr="005D6CED" w:rsidRDefault="004F37C8" w:rsidP="00BF48A2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III a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 xml:space="preserve"> (8p)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197E96" w:rsidRPr="005D6CED" w:rsidRDefault="004F37C8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7</w:t>
            </w:r>
            <w:r w:rsidR="00773FE0">
              <w:rPr>
                <w:rFonts w:ascii="Arial" w:hAnsi="Arial" w:cs="Arial"/>
                <w:b/>
                <w:lang w:val="ro-RO" w:eastAsia="ro-RO"/>
              </w:rPr>
              <w:t xml:space="preserve"> (31)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97E96" w:rsidRPr="005D6CED" w:rsidRDefault="00BD7077" w:rsidP="00491F34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3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3</w:t>
            </w:r>
          </w:p>
        </w:tc>
      </w:tr>
      <w:tr w:rsidR="00197E96" w:rsidRPr="005D6CED" w:rsidTr="00BD7077">
        <w:trPr>
          <w:trHeight w:val="642"/>
        </w:trPr>
        <w:tc>
          <w:tcPr>
            <w:tcW w:w="3510" w:type="dxa"/>
            <w:shd w:val="clear" w:color="auto" w:fill="auto"/>
          </w:tcPr>
          <w:p w:rsidR="00197E96" w:rsidRPr="005D6CED" w:rsidRDefault="00593945" w:rsidP="006369A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Circuite de polarizare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Pr="005D6CED" w:rsidRDefault="00593945" w:rsidP="00BD7077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2.b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(3p)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5E4C" w:rsidRDefault="000F65B6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1.4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>(2p)</w:t>
            </w:r>
          </w:p>
          <w:p w:rsidR="00197E96" w:rsidRPr="005D6CED" w:rsidRDefault="00135E4C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 II 1.c</w:t>
            </w:r>
            <w:r w:rsidR="00BD7077">
              <w:rPr>
                <w:rFonts w:ascii="Arial" w:hAnsi="Arial" w:cs="Arial"/>
                <w:b/>
                <w:lang w:val="ro-RO"/>
              </w:rPr>
              <w:t xml:space="preserve"> 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>(2p)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7E96" w:rsidRPr="005D6CED" w:rsidRDefault="004F37C8" w:rsidP="00BF48A2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III b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 xml:space="preserve"> (4p)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197E96" w:rsidRPr="005D6CED" w:rsidRDefault="00135E4C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4</w:t>
            </w:r>
            <w:r w:rsidR="00773FE0">
              <w:rPr>
                <w:rFonts w:ascii="Arial" w:hAnsi="Arial" w:cs="Arial"/>
                <w:b/>
                <w:lang w:val="ro-RO" w:eastAsia="ro-RO"/>
              </w:rPr>
              <w:t xml:space="preserve"> (11)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97E96" w:rsidRPr="005D6CED" w:rsidRDefault="00491F34" w:rsidP="00BD7077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19</w:t>
            </w:r>
          </w:p>
        </w:tc>
      </w:tr>
      <w:tr w:rsidR="00197E96" w:rsidRPr="005D6CED" w:rsidTr="00BD7077">
        <w:trPr>
          <w:trHeight w:val="636"/>
        </w:trPr>
        <w:tc>
          <w:tcPr>
            <w:tcW w:w="3510" w:type="dxa"/>
            <w:shd w:val="clear" w:color="auto" w:fill="auto"/>
          </w:tcPr>
          <w:p w:rsidR="00197E96" w:rsidRPr="005D6CED" w:rsidRDefault="00593945" w:rsidP="006369A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Amplificatoare cu tranzistoare bipolare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97E96" w:rsidRDefault="000F65B6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 2.a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(3p)</w:t>
            </w:r>
          </w:p>
          <w:p w:rsidR="000F65B6" w:rsidRPr="005D6CED" w:rsidRDefault="000F65B6" w:rsidP="006369A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 1.b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 xml:space="preserve"> (2p)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</w:tcPr>
          <w:p w:rsidR="00197E96" w:rsidRDefault="000F65B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 1.a</w:t>
            </w:r>
            <w:r w:rsidR="00BD7077">
              <w:rPr>
                <w:rFonts w:ascii="Arial" w:hAnsi="Arial" w:cs="Arial"/>
                <w:b/>
                <w:lang w:val="ro-RO"/>
              </w:rPr>
              <w:t xml:space="preserve"> 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>(2p)</w:t>
            </w:r>
          </w:p>
          <w:p w:rsidR="000F65B6" w:rsidRDefault="00BF48A2" w:rsidP="00BF48A2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 1.e (2p)</w:t>
            </w:r>
          </w:p>
          <w:p w:rsidR="00491F34" w:rsidRPr="005D6CED" w:rsidRDefault="00491F34" w:rsidP="00491F34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III c (4p)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4F37C8" w:rsidRPr="00E9643E" w:rsidRDefault="004F37C8" w:rsidP="00491F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 xml:space="preserve">III 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d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 xml:space="preserve"> (1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2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color w:val="FF0000"/>
                <w:lang w:val="ro-RO"/>
              </w:rPr>
            </w:pP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197E96" w:rsidRPr="005D6CED" w:rsidRDefault="00491F34" w:rsidP="004F37C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6</w:t>
            </w:r>
            <w:r w:rsidR="00773FE0">
              <w:rPr>
                <w:rFonts w:ascii="Arial" w:hAnsi="Arial" w:cs="Arial"/>
                <w:b/>
                <w:lang w:val="ro-RO"/>
              </w:rPr>
              <w:t xml:space="preserve"> (25)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97E96" w:rsidRPr="005D6CED" w:rsidRDefault="00491F34" w:rsidP="00BD7077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29</w:t>
            </w:r>
          </w:p>
        </w:tc>
      </w:tr>
      <w:tr w:rsidR="00197E96" w:rsidRPr="005D6CED" w:rsidTr="00BD7077">
        <w:tc>
          <w:tcPr>
            <w:tcW w:w="3510" w:type="dxa"/>
            <w:shd w:val="clear" w:color="auto" w:fill="auto"/>
          </w:tcPr>
          <w:p w:rsidR="00197E96" w:rsidRPr="005D6CED" w:rsidRDefault="00593945" w:rsidP="006369A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Oscilatoare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97E96" w:rsidRDefault="000F65B6" w:rsidP="004F37C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 2.c</w:t>
            </w:r>
            <w:r w:rsidR="00BD7077">
              <w:rPr>
                <w:rFonts w:ascii="Arial" w:hAnsi="Arial" w:cs="Arial"/>
                <w:b/>
                <w:lang w:val="ro-RO"/>
              </w:rPr>
              <w:t xml:space="preserve"> </w:t>
            </w:r>
            <w:r w:rsidR="00BD7077">
              <w:rPr>
                <w:rFonts w:ascii="Arial" w:hAnsi="Arial" w:cs="Arial"/>
                <w:b/>
                <w:lang w:val="ro-RO" w:eastAsia="ro-RO"/>
              </w:rPr>
              <w:t>(3p)</w:t>
            </w:r>
          </w:p>
          <w:p w:rsidR="004F37C8" w:rsidRPr="00E9643E" w:rsidRDefault="004F37C8" w:rsidP="00491F34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 2.b</w:t>
            </w:r>
            <w:r w:rsidR="00BF48A2">
              <w:rPr>
                <w:rFonts w:ascii="Arial" w:hAnsi="Arial" w:cs="Arial"/>
                <w:b/>
                <w:lang w:val="ro-RO"/>
              </w:rPr>
              <w:t xml:space="preserve"> 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(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4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7E96" w:rsidRPr="005D6CED" w:rsidRDefault="00197E96" w:rsidP="004F37C8">
            <w:pPr>
              <w:jc w:val="center"/>
              <w:rPr>
                <w:rFonts w:ascii="Arial" w:hAnsi="Arial" w:cs="Arial"/>
                <w:b/>
                <w:color w:val="FF0000"/>
                <w:lang w:val="ro-RO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Pr="005D6CED" w:rsidRDefault="004F37C8" w:rsidP="004F37C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II 2.c</w:t>
            </w:r>
            <w:r w:rsidR="00BF48A2">
              <w:rPr>
                <w:rFonts w:ascii="Arial" w:hAnsi="Arial" w:cs="Arial"/>
                <w:b/>
                <w:lang w:val="ro-RO"/>
              </w:rPr>
              <w:t xml:space="preserve"> 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(12p)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97E96" w:rsidRPr="005D6CED" w:rsidRDefault="000F65B6" w:rsidP="00BF48A2">
            <w:pPr>
              <w:jc w:val="center"/>
              <w:rPr>
                <w:rFonts w:ascii="Arial" w:hAnsi="Arial" w:cs="Arial"/>
                <w:b/>
                <w:color w:val="FF0000"/>
                <w:lang w:val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II 2.a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 xml:space="preserve"> (4p)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197E96" w:rsidRPr="005D6CED" w:rsidRDefault="004F37C8" w:rsidP="004F37C8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4</w:t>
            </w:r>
            <w:r w:rsidR="00773FE0">
              <w:rPr>
                <w:rFonts w:ascii="Arial" w:hAnsi="Arial" w:cs="Arial"/>
                <w:b/>
                <w:lang w:val="ro-RO"/>
              </w:rPr>
              <w:t xml:space="preserve"> (23)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197E96" w:rsidRPr="005D6CED" w:rsidRDefault="00216303" w:rsidP="00BD7077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19</w:t>
            </w:r>
          </w:p>
        </w:tc>
      </w:tr>
      <w:tr w:rsidR="00197E96" w:rsidRPr="005D6CED" w:rsidTr="006369AC">
        <w:tc>
          <w:tcPr>
            <w:tcW w:w="3510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</w:tcPr>
          <w:p w:rsidR="00197E96" w:rsidRPr="005D6CED" w:rsidRDefault="00197E96" w:rsidP="006369AC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Total itemi</w:t>
            </w:r>
            <w:r>
              <w:rPr>
                <w:rFonts w:ascii="Arial" w:hAnsi="Arial" w:cs="Arial"/>
                <w:b/>
                <w:lang w:val="ro-RO"/>
              </w:rPr>
              <w:t xml:space="preserve"> (punctaj)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197E96" w:rsidRPr="005D6CED" w:rsidRDefault="004F37C8" w:rsidP="00491F34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7</w:t>
            </w:r>
            <w:r w:rsidR="00BF48A2">
              <w:rPr>
                <w:rFonts w:ascii="Arial" w:hAnsi="Arial" w:cs="Arial"/>
                <w:b/>
                <w:color w:val="000000"/>
                <w:lang w:val="ro-RO" w:eastAsia="ro-RO"/>
              </w:rPr>
              <w:t xml:space="preserve"> 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(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20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197E96" w:rsidRPr="005D6CED" w:rsidRDefault="00491F34" w:rsidP="00491F34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 xml:space="preserve">8 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(1</w:t>
            </w:r>
            <w:r>
              <w:rPr>
                <w:rFonts w:ascii="Arial" w:hAnsi="Arial" w:cs="Arial"/>
                <w:b/>
                <w:lang w:val="ro-RO" w:eastAsia="ro-RO"/>
              </w:rPr>
              <w:t>8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197E96" w:rsidRPr="005D6CED" w:rsidRDefault="00BF48A2" w:rsidP="00773FE0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 xml:space="preserve">3 </w:t>
            </w:r>
            <w:r>
              <w:rPr>
                <w:rFonts w:ascii="Arial" w:hAnsi="Arial" w:cs="Arial"/>
                <w:b/>
                <w:lang w:val="ro-RO" w:eastAsia="ro-RO"/>
              </w:rPr>
              <w:t>(</w:t>
            </w:r>
            <w:r w:rsidR="00491F34">
              <w:rPr>
                <w:rFonts w:ascii="Arial" w:hAnsi="Arial" w:cs="Arial"/>
                <w:b/>
                <w:lang w:val="ro-RO" w:eastAsia="ro-RO"/>
              </w:rPr>
              <w:t>3</w:t>
            </w:r>
            <w:r w:rsidR="00773FE0">
              <w:rPr>
                <w:rFonts w:ascii="Arial" w:hAnsi="Arial" w:cs="Arial"/>
                <w:b/>
                <w:lang w:val="ro-RO" w:eastAsia="ro-RO"/>
              </w:rPr>
              <w:t>6</w:t>
            </w:r>
            <w:r>
              <w:rPr>
                <w:rFonts w:ascii="Arial" w:hAnsi="Arial" w:cs="Arial"/>
                <w:b/>
                <w:lang w:val="ro-RO" w:eastAsia="ro-RO"/>
              </w:rPr>
              <w:t>p)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197E96" w:rsidRPr="005D6CED" w:rsidRDefault="004F37C8" w:rsidP="00BF48A2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3</w:t>
            </w:r>
            <w:r w:rsidR="00BF48A2">
              <w:rPr>
                <w:rFonts w:ascii="Arial" w:hAnsi="Arial" w:cs="Arial"/>
                <w:b/>
                <w:color w:val="000000"/>
                <w:lang w:val="ro-RO" w:eastAsia="ro-RO"/>
              </w:rPr>
              <w:t xml:space="preserve"> </w:t>
            </w:r>
            <w:r w:rsidR="00BF48A2">
              <w:rPr>
                <w:rFonts w:ascii="Arial" w:hAnsi="Arial" w:cs="Arial"/>
                <w:b/>
                <w:lang w:val="ro-RO" w:eastAsia="ro-RO"/>
              </w:rPr>
              <w:t>(16p)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E5B8B7" w:themeFill="accent2" w:themeFillTint="66"/>
            <w:vAlign w:val="center"/>
          </w:tcPr>
          <w:p w:rsidR="00197E96" w:rsidRPr="005D6CED" w:rsidRDefault="004F37C8" w:rsidP="00491F34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2</w:t>
            </w:r>
            <w:r w:rsidR="00491F34">
              <w:rPr>
                <w:rFonts w:ascii="Arial" w:hAnsi="Arial" w:cs="Arial"/>
                <w:b/>
                <w:color w:val="000000"/>
                <w:lang w:val="ro-RO" w:eastAsia="ro-RO"/>
              </w:rPr>
              <w:t>1</w:t>
            </w: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 xml:space="preserve"> </w:t>
            </w:r>
            <w:r w:rsidR="00197E96">
              <w:rPr>
                <w:rFonts w:ascii="Arial" w:hAnsi="Arial" w:cs="Arial"/>
                <w:b/>
                <w:color w:val="000000"/>
                <w:lang w:val="ro-RO" w:eastAsia="ro-RO"/>
              </w:rPr>
              <w:t>(</w:t>
            </w:r>
            <w:r w:rsidR="00197E96">
              <w:rPr>
                <w:rFonts w:ascii="Arial" w:hAnsi="Arial" w:cs="Arial"/>
                <w:b/>
                <w:lang w:val="ro-RO"/>
              </w:rPr>
              <w:t>90p</w:t>
            </w:r>
            <w:r w:rsidR="00197E96">
              <w:rPr>
                <w:rFonts w:ascii="Arial" w:hAnsi="Arial" w:cs="Arial"/>
                <w:b/>
                <w:color w:val="000000"/>
                <w:lang w:val="ro-RO" w:eastAsia="ro-RO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100</w:t>
            </w:r>
          </w:p>
        </w:tc>
      </w:tr>
      <w:tr w:rsidR="00197E96" w:rsidRPr="005D6CED" w:rsidTr="006369AC">
        <w:tc>
          <w:tcPr>
            <w:tcW w:w="351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7E96" w:rsidRPr="005D6CED" w:rsidRDefault="00197E96" w:rsidP="006369AC">
            <w:pPr>
              <w:rPr>
                <w:rFonts w:ascii="Arial" w:hAnsi="Arial" w:cs="Arial"/>
                <w:b/>
                <w:lang w:val="ro-RO"/>
              </w:rPr>
            </w:pPr>
            <w:r w:rsidRPr="005D6CED">
              <w:rPr>
                <w:rFonts w:ascii="Arial" w:hAnsi="Arial" w:cs="Arial"/>
                <w:b/>
                <w:lang w:val="ro-RO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197E96" w:rsidRPr="005D6CED" w:rsidRDefault="00BD7077" w:rsidP="00491F34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3</w:t>
            </w:r>
            <w:r w:rsidR="00491F34">
              <w:rPr>
                <w:rFonts w:ascii="Arial" w:hAnsi="Arial" w:cs="Arial"/>
                <w:b/>
                <w:color w:val="000000"/>
                <w:lang w:val="ro-RO" w:eastAsia="ro-RO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197E96" w:rsidRPr="005D6CED" w:rsidRDefault="00491F34" w:rsidP="006369AC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197E96" w:rsidRPr="005D6CED" w:rsidRDefault="00491F34" w:rsidP="006369AC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14,5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197E96" w:rsidRPr="005D6CED" w:rsidRDefault="00491F34" w:rsidP="006369AC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>
              <w:rPr>
                <w:rFonts w:ascii="Arial" w:hAnsi="Arial" w:cs="Arial"/>
                <w:b/>
                <w:color w:val="000000"/>
                <w:lang w:val="ro-RO" w:eastAsia="ro-RO"/>
              </w:rPr>
              <w:t>14,5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  <w:r w:rsidRPr="005D6CED">
              <w:rPr>
                <w:rFonts w:ascii="Arial" w:hAnsi="Arial" w:cs="Arial"/>
                <w:b/>
                <w:color w:val="000000"/>
                <w:lang w:val="ro-RO" w:eastAsia="ro-RO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197E96" w:rsidRPr="005D6CED" w:rsidRDefault="00197E96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0E496B" w:rsidRDefault="000E496B" w:rsidP="00197E96">
      <w:pPr>
        <w:pStyle w:val="BodyText"/>
        <w:spacing w:line="360" w:lineRule="auto"/>
        <w:jc w:val="left"/>
        <w:rPr>
          <w:b/>
        </w:rPr>
      </w:pPr>
    </w:p>
    <w:p w:rsidR="000E496B" w:rsidRDefault="000E496B">
      <w:pPr>
        <w:spacing w:after="200" w:line="276" w:lineRule="auto"/>
        <w:rPr>
          <w:rFonts w:ascii="Arial" w:hAnsi="Arial"/>
          <w:b/>
          <w:szCs w:val="20"/>
          <w:lang w:val="ro-RO" w:eastAsia="ro-RO"/>
        </w:rPr>
      </w:pPr>
      <w:r>
        <w:rPr>
          <w:b/>
        </w:rPr>
        <w:br w:type="page"/>
      </w:r>
    </w:p>
    <w:p w:rsidR="000E496B" w:rsidRDefault="000E496B" w:rsidP="000E496B">
      <w:pPr>
        <w:rPr>
          <w:rFonts w:ascii="Arial" w:hAnsi="Arial" w:cs="Arial"/>
          <w:b/>
          <w:lang w:val="ro-RO"/>
        </w:rPr>
        <w:sectPr w:rsidR="000E496B" w:rsidSect="00197E96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0E496B" w:rsidRDefault="000E496B" w:rsidP="000E496B">
      <w:pPr>
        <w:rPr>
          <w:rFonts w:ascii="Arial" w:hAnsi="Arial" w:cs="Arial"/>
          <w:b/>
          <w:lang w:val="ro-RO"/>
        </w:rPr>
      </w:pPr>
      <w:r w:rsidRPr="00DA495B">
        <w:rPr>
          <w:rFonts w:ascii="Arial" w:hAnsi="Arial" w:cs="Arial"/>
          <w:b/>
          <w:lang w:val="ro-RO"/>
        </w:rPr>
        <w:lastRenderedPageBreak/>
        <w:t>Distribuţia itemilor pe conţinut</w:t>
      </w:r>
    </w:p>
    <w:p w:rsidR="000E496B" w:rsidRDefault="000E496B" w:rsidP="000E496B">
      <w:pPr>
        <w:rPr>
          <w:rFonts w:ascii="Arial" w:hAnsi="Arial" w:cs="Arial"/>
          <w:b/>
          <w:lang w:val="ro-RO"/>
        </w:rPr>
      </w:pPr>
    </w:p>
    <w:tbl>
      <w:tblPr>
        <w:tblpPr w:leftFromText="180" w:rightFromText="180" w:vertAnchor="text" w:horzAnchor="margin" w:tblpY="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767"/>
        <w:gridCol w:w="1797"/>
        <w:gridCol w:w="1771"/>
        <w:gridCol w:w="1771"/>
      </w:tblGrid>
      <w:tr w:rsidR="000E496B" w:rsidRPr="00DA495B" w:rsidTr="00DE4000">
        <w:trPr>
          <w:trHeight w:val="848"/>
        </w:trPr>
        <w:tc>
          <w:tcPr>
            <w:tcW w:w="2293" w:type="dxa"/>
            <w:tcBorders>
              <w:tl2br w:val="single" w:sz="4" w:space="0" w:color="000000"/>
            </w:tcBorders>
            <w:shd w:val="clear" w:color="auto" w:fill="F2F2F2"/>
          </w:tcPr>
          <w:p w:rsidR="000E496B" w:rsidRDefault="000E496B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    </w:t>
            </w:r>
            <w:r w:rsidRPr="00DA495B">
              <w:rPr>
                <w:rFonts w:ascii="Arial" w:hAnsi="Arial" w:cs="Arial"/>
                <w:b/>
                <w:lang w:val="ro-RO"/>
              </w:rPr>
              <w:t xml:space="preserve">Niveluri </w:t>
            </w:r>
          </w:p>
          <w:p w:rsidR="000E496B" w:rsidRPr="00DA495B" w:rsidRDefault="000E496B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           </w:t>
            </w:r>
            <w:r w:rsidRPr="00DA495B">
              <w:rPr>
                <w:rFonts w:ascii="Arial" w:hAnsi="Arial" w:cs="Arial"/>
                <w:b/>
                <w:lang w:val="ro-RO"/>
              </w:rPr>
              <w:t>cognitive</w:t>
            </w:r>
          </w:p>
          <w:p w:rsidR="000E496B" w:rsidRPr="00DA495B" w:rsidRDefault="000E496B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:rsidR="000E496B" w:rsidRPr="00DA495B" w:rsidRDefault="000E496B" w:rsidP="006369AC">
            <w:pPr>
              <w:rPr>
                <w:rFonts w:ascii="Arial" w:hAnsi="Arial" w:cs="Arial"/>
                <w:b/>
                <w:lang w:val="ro-RO"/>
              </w:rPr>
            </w:pPr>
            <w:r w:rsidRPr="00DA495B">
              <w:rPr>
                <w:rFonts w:ascii="Arial" w:hAnsi="Arial" w:cs="Arial"/>
                <w:b/>
                <w:lang w:val="ro-RO"/>
              </w:rPr>
              <w:t>Conţinuturi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  <w:shd w:val="clear" w:color="auto" w:fill="F2F2F2"/>
          </w:tcPr>
          <w:p w:rsidR="000E496B" w:rsidRPr="00DA495B" w:rsidRDefault="000E496B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DA495B">
              <w:rPr>
                <w:rFonts w:ascii="Arial" w:hAnsi="Arial" w:cs="Arial"/>
                <w:b/>
                <w:lang w:val="ro-RO"/>
              </w:rPr>
              <w:t>a-şi aminti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F2F2F2"/>
          </w:tcPr>
          <w:p w:rsidR="000E496B" w:rsidRPr="00DA495B" w:rsidRDefault="000E496B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DA495B">
              <w:rPr>
                <w:rFonts w:ascii="Arial" w:hAnsi="Arial" w:cs="Arial"/>
                <w:b/>
                <w:lang w:val="ro-RO"/>
              </w:rPr>
              <w:t>a înţelege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F2F2F2"/>
          </w:tcPr>
          <w:p w:rsidR="000E496B" w:rsidRPr="00DA495B" w:rsidRDefault="000E496B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DA495B">
              <w:rPr>
                <w:rFonts w:ascii="Arial" w:hAnsi="Arial" w:cs="Arial"/>
                <w:b/>
                <w:lang w:val="ro-RO"/>
              </w:rPr>
              <w:t>a aplica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F2F2F2"/>
          </w:tcPr>
          <w:p w:rsidR="000E496B" w:rsidRPr="00DA495B" w:rsidRDefault="000E496B" w:rsidP="006369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DA495B">
              <w:rPr>
                <w:rFonts w:ascii="Arial" w:hAnsi="Arial" w:cs="Arial"/>
                <w:b/>
                <w:lang w:val="ro-RO"/>
              </w:rPr>
              <w:t>a analiza</w:t>
            </w:r>
          </w:p>
        </w:tc>
      </w:tr>
      <w:tr w:rsidR="00135E4C" w:rsidRPr="00DA495B" w:rsidTr="00DE4000">
        <w:tc>
          <w:tcPr>
            <w:tcW w:w="2293" w:type="dxa"/>
            <w:shd w:val="clear" w:color="auto" w:fill="auto"/>
            <w:vAlign w:val="center"/>
          </w:tcPr>
          <w:p w:rsidR="00135E4C" w:rsidRPr="00135E4C" w:rsidRDefault="00135E4C" w:rsidP="00135E4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Tranzistorul bipolar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1797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lang w:val="ro-RO" w:eastAsia="ro-RO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9646" w:themeFill="accent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000000"/>
                <w:lang w:val="ro-RO" w:eastAsia="ro-RO"/>
              </w:rPr>
            </w:pPr>
          </w:p>
        </w:tc>
      </w:tr>
      <w:tr w:rsidR="00135E4C" w:rsidRPr="00DA495B" w:rsidTr="00DE4000">
        <w:tc>
          <w:tcPr>
            <w:tcW w:w="2293" w:type="dxa"/>
            <w:shd w:val="clear" w:color="auto" w:fill="auto"/>
          </w:tcPr>
          <w:p w:rsidR="00135E4C" w:rsidRPr="005D6CED" w:rsidRDefault="00135E4C" w:rsidP="00135E4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Circuite de polarizare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9646" w:themeFill="accent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</w:tr>
      <w:tr w:rsidR="00135E4C" w:rsidRPr="00DA495B" w:rsidTr="00DE4000">
        <w:tc>
          <w:tcPr>
            <w:tcW w:w="2293" w:type="dxa"/>
            <w:shd w:val="clear" w:color="auto" w:fill="auto"/>
          </w:tcPr>
          <w:p w:rsidR="00135E4C" w:rsidRPr="005D6CED" w:rsidRDefault="00135E4C" w:rsidP="00135E4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Amplificatoare cu tranzistoare bipolare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</w:tr>
      <w:tr w:rsidR="00135E4C" w:rsidRPr="00DA495B" w:rsidTr="00DE4000">
        <w:tc>
          <w:tcPr>
            <w:tcW w:w="2293" w:type="dxa"/>
            <w:shd w:val="clear" w:color="auto" w:fill="auto"/>
          </w:tcPr>
          <w:p w:rsidR="00135E4C" w:rsidRPr="005D6CED" w:rsidRDefault="00135E4C" w:rsidP="00135E4C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Oscilatoare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5B8B7" w:themeFill="accent2" w:themeFillTint="6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  <w:tc>
          <w:tcPr>
            <w:tcW w:w="1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79646" w:themeFill="accent6"/>
          </w:tcPr>
          <w:p w:rsidR="00135E4C" w:rsidRPr="00DA495B" w:rsidRDefault="00135E4C" w:rsidP="00135E4C">
            <w:pPr>
              <w:jc w:val="center"/>
              <w:rPr>
                <w:rFonts w:ascii="Arial" w:hAnsi="Arial" w:cs="Arial"/>
                <w:b/>
                <w:color w:val="FF0000"/>
                <w:lang w:val="ro-RO" w:eastAsia="ro-RO"/>
              </w:rPr>
            </w:pPr>
          </w:p>
        </w:tc>
      </w:tr>
    </w:tbl>
    <w:p w:rsidR="000E496B" w:rsidRDefault="000E496B" w:rsidP="000E496B">
      <w:pPr>
        <w:rPr>
          <w:rFonts w:ascii="Arial" w:hAnsi="Arial" w:cs="Arial"/>
          <w:b/>
          <w:lang w:val="ro-RO"/>
        </w:rPr>
      </w:pPr>
    </w:p>
    <w:p w:rsidR="00535C50" w:rsidRDefault="00535C50" w:rsidP="000E496B">
      <w:pPr>
        <w:rPr>
          <w:rFonts w:ascii="Arial" w:hAnsi="Arial" w:cs="Arial"/>
          <w:b/>
          <w:lang w:val="ro-RO"/>
        </w:rPr>
      </w:pPr>
    </w:p>
    <w:p w:rsidR="00535C50" w:rsidRDefault="00535C50" w:rsidP="000E496B">
      <w:pPr>
        <w:rPr>
          <w:rFonts w:ascii="Arial" w:hAnsi="Arial" w:cs="Arial"/>
          <w:b/>
          <w:lang w:val="ro-RO"/>
        </w:rPr>
      </w:pPr>
    </w:p>
    <w:p w:rsidR="00535C50" w:rsidRDefault="00535C50">
      <w:pPr>
        <w:spacing w:after="200" w:line="276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br w:type="page"/>
      </w:r>
    </w:p>
    <w:p w:rsidR="00535C50" w:rsidRPr="00C0716C" w:rsidRDefault="00535C50" w:rsidP="00535C50">
      <w:pPr>
        <w:pStyle w:val="Heading3"/>
        <w:jc w:val="center"/>
        <w:rPr>
          <w:rFonts w:ascii="Arial" w:hAnsi="Arial" w:cs="Arial"/>
          <w:color w:val="auto"/>
          <w:lang w:val="ro-RO"/>
        </w:rPr>
      </w:pPr>
      <w:r w:rsidRPr="00C0716C">
        <w:rPr>
          <w:rFonts w:ascii="Arial" w:hAnsi="Arial" w:cs="Arial"/>
          <w:color w:val="auto"/>
          <w:lang w:val="ro-RO"/>
        </w:rPr>
        <w:lastRenderedPageBreak/>
        <w:t xml:space="preserve">Test de evaluare </w:t>
      </w:r>
      <w:r>
        <w:rPr>
          <w:rFonts w:ascii="Arial" w:hAnsi="Arial" w:cs="Arial"/>
          <w:color w:val="auto"/>
          <w:lang w:val="ro-RO"/>
        </w:rPr>
        <w:t>sumativă</w:t>
      </w:r>
    </w:p>
    <w:p w:rsidR="00535C50" w:rsidRPr="00C0716C" w:rsidRDefault="00535C50" w:rsidP="00535C50">
      <w:pPr>
        <w:pStyle w:val="BodyText"/>
        <w:rPr>
          <w:rFonts w:cs="Arial"/>
          <w:szCs w:val="24"/>
        </w:rPr>
      </w:pPr>
      <w:r w:rsidRPr="00C0716C">
        <w:rPr>
          <w:rFonts w:cs="Arial"/>
          <w:b/>
          <w:szCs w:val="24"/>
        </w:rPr>
        <w:t>Timp de lucru</w:t>
      </w:r>
      <w:r w:rsidRPr="00C0716C">
        <w:rPr>
          <w:rFonts w:cs="Arial"/>
          <w:szCs w:val="24"/>
        </w:rPr>
        <w:t xml:space="preserve">: </w:t>
      </w:r>
      <w:r w:rsidRPr="00983AC2">
        <w:rPr>
          <w:rFonts w:cs="Arial"/>
          <w:b/>
          <w:szCs w:val="24"/>
        </w:rPr>
        <w:t>2 ore</w:t>
      </w:r>
    </w:p>
    <w:p w:rsidR="00535C50" w:rsidRPr="00C0716C" w:rsidRDefault="00535C50" w:rsidP="00535C50">
      <w:pPr>
        <w:pStyle w:val="BodyText"/>
        <w:rPr>
          <w:rFonts w:cs="Arial"/>
          <w:b/>
          <w:szCs w:val="24"/>
        </w:rPr>
      </w:pPr>
      <w:r w:rsidRPr="00C0716C">
        <w:rPr>
          <w:rFonts w:cs="Arial"/>
          <w:b/>
          <w:szCs w:val="24"/>
        </w:rPr>
        <w:t>Toate subiectele sunt obligatorii</w:t>
      </w:r>
    </w:p>
    <w:p w:rsidR="00535C50" w:rsidRPr="00C0716C" w:rsidRDefault="00535C50" w:rsidP="00535C50">
      <w:pPr>
        <w:pStyle w:val="BodyText"/>
        <w:spacing w:after="120"/>
        <w:rPr>
          <w:rFonts w:cs="Arial"/>
          <w:b/>
          <w:szCs w:val="24"/>
        </w:rPr>
      </w:pPr>
      <w:r w:rsidRPr="00C0716C">
        <w:rPr>
          <w:rFonts w:cs="Arial"/>
          <w:b/>
          <w:szCs w:val="24"/>
        </w:rPr>
        <w:t>Se acordă 10 puncte din oficiu</w:t>
      </w:r>
    </w:p>
    <w:p w:rsidR="00535C50" w:rsidRPr="00C0716C" w:rsidRDefault="00535C50" w:rsidP="00535C50">
      <w:pPr>
        <w:pStyle w:val="BodyText"/>
        <w:spacing w:after="120"/>
        <w:rPr>
          <w:rFonts w:cs="Arial"/>
          <w:b/>
          <w:szCs w:val="24"/>
          <w:u w:val="single"/>
        </w:rPr>
      </w:pPr>
      <w:r w:rsidRPr="00C0716C">
        <w:rPr>
          <w:rFonts w:cs="Arial"/>
          <w:b/>
          <w:szCs w:val="24"/>
          <w:u w:val="single"/>
        </w:rPr>
        <w:t xml:space="preserve">SUBIECTUL  I                                                                                         </w:t>
      </w:r>
      <w:r>
        <w:rPr>
          <w:rFonts w:cs="Arial"/>
          <w:b/>
          <w:szCs w:val="24"/>
          <w:u w:val="single"/>
        </w:rPr>
        <w:t xml:space="preserve">          </w:t>
      </w:r>
      <w:r w:rsidRPr="00C0716C">
        <w:rPr>
          <w:rFonts w:cs="Arial"/>
          <w:b/>
          <w:szCs w:val="24"/>
          <w:u w:val="single"/>
        </w:rPr>
        <w:t xml:space="preserve">30 puncte             </w:t>
      </w:r>
    </w:p>
    <w:p w:rsidR="00535C50" w:rsidRPr="00535C50" w:rsidRDefault="00535C50" w:rsidP="00535C50">
      <w:pPr>
        <w:rPr>
          <w:rFonts w:ascii="Arial" w:hAnsi="Arial" w:cs="Arial"/>
          <w:b/>
          <w:lang w:val="ro-RO"/>
        </w:rPr>
      </w:pPr>
      <w:r w:rsidRPr="00535C50">
        <w:rPr>
          <w:rFonts w:ascii="Arial" w:hAnsi="Arial" w:cs="Arial"/>
          <w:b/>
          <w:lang w:val="ro-RO"/>
        </w:rPr>
        <w:t>I.1.</w:t>
      </w:r>
      <w:r w:rsidRPr="00535C50">
        <w:rPr>
          <w:rFonts w:ascii="Arial" w:hAnsi="Arial" w:cs="Arial"/>
          <w:lang w:val="ro-RO"/>
        </w:rPr>
        <w:t xml:space="preserve"> </w:t>
      </w:r>
      <w:r w:rsidRPr="00535C50">
        <w:rPr>
          <w:rFonts w:ascii="Arial" w:hAnsi="Arial" w:cs="Arial"/>
          <w:szCs w:val="22"/>
          <w:lang w:val="ro-RO"/>
        </w:rPr>
        <w:t>Pentru enunţurile de mai jos scrieţi pe foaie litera corespunzătoare răspunsului corect.</w:t>
      </w:r>
      <w:r w:rsidRPr="00535C50">
        <w:rPr>
          <w:rFonts w:ascii="Arial" w:hAnsi="Arial" w:cs="Arial"/>
          <w:b/>
          <w:lang w:val="ro-RO"/>
        </w:rPr>
        <w:t xml:space="preserve">                                                                                                                            8p.  </w:t>
      </w:r>
    </w:p>
    <w:p w:rsidR="00535C50" w:rsidRPr="008637BA" w:rsidRDefault="00535C50" w:rsidP="00E36BAF">
      <w:pPr>
        <w:pStyle w:val="BodyText"/>
        <w:numPr>
          <w:ilvl w:val="0"/>
          <w:numId w:val="22"/>
        </w:numPr>
        <w:ind w:left="284" w:hanging="284"/>
        <w:rPr>
          <w:noProof/>
        </w:rPr>
      </w:pPr>
      <w:r w:rsidRPr="008637BA">
        <w:rPr>
          <w:noProof/>
        </w:rPr>
        <w:t>La un tranzistor în conexiunea emitor comun mărimile electrice de intrare sunt:</w:t>
      </w:r>
    </w:p>
    <w:p w:rsidR="00535C50" w:rsidRPr="008637BA" w:rsidRDefault="00535C50" w:rsidP="00E36BAF">
      <w:pPr>
        <w:pStyle w:val="BodyText"/>
        <w:numPr>
          <w:ilvl w:val="0"/>
          <w:numId w:val="20"/>
        </w:numPr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>, I</w:t>
      </w:r>
      <w:r w:rsidRPr="008637BA">
        <w:rPr>
          <w:noProof/>
          <w:vertAlign w:val="subscript"/>
        </w:rPr>
        <w:t>B</w:t>
      </w:r>
      <w:r w:rsidRPr="008637BA">
        <w:rPr>
          <w:noProof/>
        </w:rPr>
        <w:t>;</w:t>
      </w:r>
    </w:p>
    <w:p w:rsidR="00535C50" w:rsidRPr="008637BA" w:rsidRDefault="00535C50" w:rsidP="00E36BAF">
      <w:pPr>
        <w:pStyle w:val="BodyText"/>
        <w:numPr>
          <w:ilvl w:val="0"/>
          <w:numId w:val="20"/>
        </w:numPr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>, U</w:t>
      </w:r>
      <w:r w:rsidRPr="008637BA">
        <w:rPr>
          <w:noProof/>
          <w:vertAlign w:val="subscript"/>
        </w:rPr>
        <w:t>CE</w:t>
      </w:r>
      <w:r w:rsidRPr="008637BA">
        <w:rPr>
          <w:noProof/>
        </w:rPr>
        <w:t>;</w:t>
      </w:r>
    </w:p>
    <w:p w:rsidR="00535C50" w:rsidRPr="008637BA" w:rsidRDefault="00535C50" w:rsidP="00E36BAF">
      <w:pPr>
        <w:pStyle w:val="BodyText"/>
        <w:numPr>
          <w:ilvl w:val="0"/>
          <w:numId w:val="20"/>
        </w:numPr>
        <w:rPr>
          <w:noProof/>
        </w:rPr>
      </w:pPr>
      <w:r w:rsidRPr="008637BA">
        <w:rPr>
          <w:noProof/>
        </w:rPr>
        <w:t>I</w:t>
      </w:r>
      <w:r w:rsidRPr="008637BA">
        <w:rPr>
          <w:b/>
          <w:noProof/>
          <w:vertAlign w:val="subscript"/>
        </w:rPr>
        <w:t>B</w:t>
      </w:r>
      <w:r w:rsidRPr="008637BA">
        <w:rPr>
          <w:noProof/>
        </w:rPr>
        <w:t>, U</w:t>
      </w:r>
      <w:r w:rsidRPr="008637BA">
        <w:rPr>
          <w:noProof/>
          <w:vertAlign w:val="subscript"/>
        </w:rPr>
        <w:t>BE</w:t>
      </w:r>
      <w:r w:rsidRPr="008637BA">
        <w:rPr>
          <w:noProof/>
        </w:rPr>
        <w:t>;</w:t>
      </w:r>
    </w:p>
    <w:p w:rsidR="00535C50" w:rsidRPr="00535C50" w:rsidRDefault="00535C50" w:rsidP="00E36BAF">
      <w:pPr>
        <w:pStyle w:val="BodyText"/>
        <w:numPr>
          <w:ilvl w:val="0"/>
          <w:numId w:val="20"/>
        </w:numPr>
        <w:rPr>
          <w:noProof/>
        </w:rPr>
      </w:pPr>
      <w:r w:rsidRPr="008637BA">
        <w:rPr>
          <w:noProof/>
        </w:rPr>
        <w:t>I</w:t>
      </w:r>
      <w:r w:rsidRPr="00535C50">
        <w:rPr>
          <w:noProof/>
          <w:vertAlign w:val="subscript"/>
        </w:rPr>
        <w:t>C</w:t>
      </w:r>
      <w:r w:rsidRPr="008637BA">
        <w:rPr>
          <w:noProof/>
        </w:rPr>
        <w:t>, U</w:t>
      </w:r>
      <w:r w:rsidRPr="00535C50">
        <w:rPr>
          <w:noProof/>
          <w:vertAlign w:val="subscript"/>
        </w:rPr>
        <w:t>CE</w:t>
      </w:r>
      <w:r w:rsidRPr="008637BA">
        <w:rPr>
          <w:noProof/>
        </w:rPr>
        <w:t>.</w:t>
      </w:r>
    </w:p>
    <w:p w:rsidR="00535C50" w:rsidRPr="00535C50" w:rsidRDefault="00535C50" w:rsidP="00E36BAF">
      <w:pPr>
        <w:pStyle w:val="BodyText"/>
        <w:numPr>
          <w:ilvl w:val="0"/>
          <w:numId w:val="22"/>
        </w:numPr>
        <w:ind w:left="284" w:hanging="284"/>
        <w:rPr>
          <w:noProof/>
        </w:rPr>
      </w:pPr>
      <w:r w:rsidRPr="00535C50">
        <w:rPr>
          <w:noProof/>
        </w:rPr>
        <w:t>Tranzistorul bipolar se comportă ca un comutator deschis în:</w:t>
      </w:r>
    </w:p>
    <w:p w:rsidR="00535C50" w:rsidRPr="00535C50" w:rsidRDefault="00535C50" w:rsidP="00E36BAF">
      <w:pPr>
        <w:numPr>
          <w:ilvl w:val="1"/>
          <w:numId w:val="21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lang w:val="ro-RO"/>
        </w:rPr>
      </w:pPr>
      <w:r w:rsidRPr="00535C50">
        <w:rPr>
          <w:rFonts w:ascii="Arial" w:hAnsi="Arial" w:cs="Arial"/>
          <w:lang w:val="ro-RO"/>
        </w:rPr>
        <w:t>regim activ normal;</w:t>
      </w:r>
    </w:p>
    <w:p w:rsidR="00535C50" w:rsidRPr="00535C50" w:rsidRDefault="00535C50" w:rsidP="00E36BAF">
      <w:pPr>
        <w:numPr>
          <w:ilvl w:val="1"/>
          <w:numId w:val="21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lang w:val="ro-RO"/>
        </w:rPr>
      </w:pPr>
      <w:r w:rsidRPr="00535C50">
        <w:rPr>
          <w:rFonts w:ascii="Arial" w:hAnsi="Arial" w:cs="Arial"/>
          <w:lang w:val="ro-RO"/>
        </w:rPr>
        <w:t>regim de blocare;</w:t>
      </w:r>
    </w:p>
    <w:p w:rsidR="00535C50" w:rsidRPr="00535C50" w:rsidRDefault="00535C50" w:rsidP="00E36BAF">
      <w:pPr>
        <w:numPr>
          <w:ilvl w:val="1"/>
          <w:numId w:val="21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lang w:val="ro-RO"/>
        </w:rPr>
      </w:pPr>
      <w:r w:rsidRPr="00535C50">
        <w:rPr>
          <w:rFonts w:ascii="Arial" w:hAnsi="Arial" w:cs="Arial"/>
          <w:lang w:val="ro-RO"/>
        </w:rPr>
        <w:t>regim de saturaţie;</w:t>
      </w:r>
    </w:p>
    <w:p w:rsidR="00535C50" w:rsidRDefault="00535C50" w:rsidP="00E36BAF">
      <w:pPr>
        <w:numPr>
          <w:ilvl w:val="1"/>
          <w:numId w:val="21"/>
        </w:numPr>
        <w:tabs>
          <w:tab w:val="clear" w:pos="1440"/>
          <w:tab w:val="num" w:pos="720"/>
        </w:tabs>
        <w:ind w:hanging="1080"/>
        <w:jc w:val="both"/>
        <w:rPr>
          <w:rFonts w:ascii="Arial" w:hAnsi="Arial" w:cs="Arial"/>
          <w:lang w:val="ro-RO"/>
        </w:rPr>
      </w:pPr>
      <w:r w:rsidRPr="00535C50">
        <w:rPr>
          <w:rFonts w:ascii="Arial" w:hAnsi="Arial" w:cs="Arial"/>
          <w:lang w:val="ro-RO"/>
        </w:rPr>
        <w:t>regim activ invers.</w:t>
      </w:r>
    </w:p>
    <w:p w:rsidR="00535C50" w:rsidRPr="008637BA" w:rsidRDefault="00535C50" w:rsidP="00E36BAF">
      <w:pPr>
        <w:pStyle w:val="BodyText"/>
        <w:numPr>
          <w:ilvl w:val="0"/>
          <w:numId w:val="22"/>
        </w:numPr>
        <w:ind w:left="284" w:hanging="284"/>
        <w:rPr>
          <w:noProof/>
        </w:rPr>
      </w:pPr>
      <w:r w:rsidRPr="008637BA">
        <w:rPr>
          <w:noProof/>
        </w:rPr>
        <w:t>Prima ecuaţie fundamentală a unui tranzistor este:</w:t>
      </w:r>
    </w:p>
    <w:p w:rsidR="00535C50" w:rsidRPr="008637BA" w:rsidRDefault="00535C50" w:rsidP="00E36BAF">
      <w:pPr>
        <w:pStyle w:val="BodyText"/>
        <w:numPr>
          <w:ilvl w:val="0"/>
          <w:numId w:val="23"/>
        </w:numPr>
        <w:ind w:hanging="54"/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 xml:space="preserve"> = I</w:t>
      </w:r>
      <w:r w:rsidRPr="008637BA">
        <w:rPr>
          <w:noProof/>
          <w:vertAlign w:val="subscript"/>
        </w:rPr>
        <w:t>B</w:t>
      </w:r>
      <w:r w:rsidRPr="008637BA">
        <w:rPr>
          <w:noProof/>
        </w:rPr>
        <w:t xml:space="preserve"> – I</w:t>
      </w:r>
      <w:r w:rsidRPr="008637BA">
        <w:rPr>
          <w:noProof/>
          <w:vertAlign w:val="subscript"/>
        </w:rPr>
        <w:t>C</w:t>
      </w:r>
      <w:r w:rsidRPr="008637BA">
        <w:rPr>
          <w:noProof/>
        </w:rPr>
        <w:t>;</w:t>
      </w:r>
    </w:p>
    <w:p w:rsidR="00535C50" w:rsidRPr="008637BA" w:rsidRDefault="00535C50" w:rsidP="00E36BAF">
      <w:pPr>
        <w:pStyle w:val="BodyText"/>
        <w:numPr>
          <w:ilvl w:val="0"/>
          <w:numId w:val="23"/>
        </w:numPr>
        <w:ind w:hanging="54"/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 xml:space="preserve"> = I</w:t>
      </w:r>
      <w:r w:rsidRPr="008637BA">
        <w:rPr>
          <w:noProof/>
          <w:vertAlign w:val="subscript"/>
        </w:rPr>
        <w:t>B</w:t>
      </w:r>
      <w:r w:rsidRPr="008637BA">
        <w:rPr>
          <w:noProof/>
        </w:rPr>
        <w:t xml:space="preserve"> + I</w:t>
      </w:r>
      <w:r w:rsidRPr="008637BA">
        <w:rPr>
          <w:noProof/>
          <w:vertAlign w:val="subscript"/>
        </w:rPr>
        <w:t>C</w:t>
      </w:r>
      <w:r w:rsidRPr="008637BA">
        <w:rPr>
          <w:noProof/>
        </w:rPr>
        <w:t>;</w:t>
      </w:r>
    </w:p>
    <w:p w:rsidR="00535C50" w:rsidRPr="008637BA" w:rsidRDefault="00535C50" w:rsidP="00E36BAF">
      <w:pPr>
        <w:pStyle w:val="BodyText"/>
        <w:numPr>
          <w:ilvl w:val="0"/>
          <w:numId w:val="23"/>
        </w:numPr>
        <w:ind w:hanging="54"/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B</w:t>
      </w:r>
      <w:r w:rsidRPr="008637BA">
        <w:rPr>
          <w:noProof/>
        </w:rPr>
        <w:t xml:space="preserve"> = 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 xml:space="preserve"> – I</w:t>
      </w:r>
      <w:r w:rsidRPr="008637BA">
        <w:rPr>
          <w:noProof/>
          <w:vertAlign w:val="subscript"/>
        </w:rPr>
        <w:t>C</w:t>
      </w:r>
      <w:r w:rsidRPr="008637BA">
        <w:rPr>
          <w:noProof/>
        </w:rPr>
        <w:t>;</w:t>
      </w:r>
    </w:p>
    <w:p w:rsidR="00535C50" w:rsidRDefault="00535C50" w:rsidP="00E36BAF">
      <w:pPr>
        <w:pStyle w:val="BodyText"/>
        <w:numPr>
          <w:ilvl w:val="0"/>
          <w:numId w:val="23"/>
        </w:numPr>
        <w:ind w:hanging="54"/>
        <w:rPr>
          <w:noProof/>
        </w:rPr>
      </w:pPr>
      <w:r w:rsidRPr="008637BA">
        <w:rPr>
          <w:noProof/>
        </w:rPr>
        <w:t>I</w:t>
      </w:r>
      <w:r w:rsidRPr="008637BA">
        <w:rPr>
          <w:noProof/>
          <w:vertAlign w:val="subscript"/>
        </w:rPr>
        <w:t>B</w:t>
      </w:r>
      <w:r w:rsidRPr="008637BA">
        <w:rPr>
          <w:noProof/>
        </w:rPr>
        <w:t xml:space="preserve"> = I</w:t>
      </w:r>
      <w:r w:rsidRPr="008637BA">
        <w:rPr>
          <w:noProof/>
          <w:vertAlign w:val="subscript"/>
        </w:rPr>
        <w:t>E</w:t>
      </w:r>
      <w:r w:rsidRPr="008637BA">
        <w:rPr>
          <w:noProof/>
        </w:rPr>
        <w:t xml:space="preserve"> + I</w:t>
      </w:r>
      <w:r w:rsidRPr="008637BA">
        <w:rPr>
          <w:noProof/>
          <w:vertAlign w:val="subscript"/>
        </w:rPr>
        <w:t>C</w:t>
      </w:r>
      <w:r w:rsidRPr="008637BA">
        <w:rPr>
          <w:noProof/>
        </w:rPr>
        <w:t>.</w:t>
      </w:r>
    </w:p>
    <w:p w:rsidR="00F74538" w:rsidRPr="00F74538" w:rsidRDefault="00F74538" w:rsidP="00E36BAF">
      <w:pPr>
        <w:pStyle w:val="BodyText"/>
        <w:numPr>
          <w:ilvl w:val="0"/>
          <w:numId w:val="22"/>
        </w:numPr>
        <w:ind w:left="284" w:hanging="284"/>
        <w:rPr>
          <w:noProof/>
        </w:rPr>
      </w:pPr>
      <w:r w:rsidRPr="00F74538">
        <w:rPr>
          <w:noProof/>
        </w:rPr>
        <w:t xml:space="preserve">Condiţia impusă pentru reactanţa condensatorului de decuplare a emitorului în curent </w:t>
      </w:r>
    </w:p>
    <w:p w:rsidR="00F74538" w:rsidRPr="00F74538" w:rsidRDefault="00F74538" w:rsidP="00F74538">
      <w:pPr>
        <w:pStyle w:val="BodyText"/>
        <w:ind w:left="284"/>
        <w:rPr>
          <w:noProof/>
        </w:rPr>
      </w:pPr>
      <w:r w:rsidRPr="00F74538">
        <w:rPr>
          <w:noProof/>
        </w:rPr>
        <w:t>alternativ este:</w:t>
      </w:r>
    </w:p>
    <w:p w:rsidR="00F74538" w:rsidRPr="00F74538" w:rsidRDefault="00F74538" w:rsidP="00E36BAF">
      <w:pPr>
        <w:numPr>
          <w:ilvl w:val="0"/>
          <w:numId w:val="24"/>
        </w:numPr>
        <w:tabs>
          <w:tab w:val="clear" w:pos="1800"/>
          <w:tab w:val="num" w:pos="720"/>
        </w:tabs>
        <w:ind w:hanging="1440"/>
        <w:rPr>
          <w:rFonts w:ascii="Arial" w:hAnsi="Arial" w:cs="Arial"/>
          <w:lang w:val="fr-FR"/>
        </w:rPr>
      </w:pPr>
      <w:r w:rsidRPr="00F74538">
        <w:rPr>
          <w:rFonts w:ascii="Arial" w:hAnsi="Arial" w:cs="Arial"/>
          <w:lang w:val="fr-FR"/>
        </w:rPr>
        <w:t>X</w:t>
      </w:r>
      <w:r w:rsidRPr="00F74538">
        <w:rPr>
          <w:rFonts w:ascii="Arial" w:hAnsi="Arial" w:cs="Arial"/>
          <w:vertAlign w:val="subscript"/>
          <w:lang w:val="fr-FR"/>
        </w:rPr>
        <w:t xml:space="preserve">CE </w:t>
      </w:r>
      <w:r w:rsidRPr="00F74538">
        <w:rPr>
          <w:rFonts w:ascii="Arial" w:hAnsi="Arial" w:cs="Arial"/>
          <w:lang w:val="fr-FR"/>
        </w:rPr>
        <w:sym w:font="Symbol" w:char="F03E"/>
      </w:r>
      <w:r w:rsidRPr="00F74538">
        <w:rPr>
          <w:rFonts w:ascii="Arial" w:hAnsi="Arial" w:cs="Arial"/>
          <w:lang w:val="fr-FR"/>
        </w:rPr>
        <w:sym w:font="Symbol" w:char="F03E"/>
      </w:r>
      <w:r w:rsidRPr="00F74538">
        <w:rPr>
          <w:rFonts w:ascii="Arial" w:hAnsi="Arial" w:cs="Arial"/>
          <w:lang w:val="fr-FR"/>
        </w:rPr>
        <w:t xml:space="preserve"> R</w:t>
      </w:r>
      <w:r w:rsidRPr="00F74538">
        <w:rPr>
          <w:rFonts w:ascii="Arial" w:hAnsi="Arial" w:cs="Arial"/>
          <w:vertAlign w:val="subscript"/>
          <w:lang w:val="fr-FR"/>
        </w:rPr>
        <w:t>E </w:t>
      </w:r>
      <w:r w:rsidRPr="00F74538">
        <w:rPr>
          <w:rFonts w:ascii="Arial" w:hAnsi="Arial" w:cs="Arial"/>
          <w:lang w:val="fr-FR"/>
        </w:rPr>
        <w:t>;</w:t>
      </w:r>
    </w:p>
    <w:p w:rsidR="00F74538" w:rsidRPr="00F74538" w:rsidRDefault="00775900" w:rsidP="00E36BAF">
      <w:pPr>
        <w:numPr>
          <w:ilvl w:val="0"/>
          <w:numId w:val="24"/>
        </w:numPr>
        <w:tabs>
          <w:tab w:val="clear" w:pos="1800"/>
          <w:tab w:val="num" w:pos="720"/>
        </w:tabs>
        <w:ind w:hanging="1440"/>
        <w:rPr>
          <w:rFonts w:ascii="Arial" w:hAnsi="Arial" w:cs="Arial"/>
          <w:lang w:val="fr-FR"/>
        </w:rPr>
      </w:pPr>
      <w:r>
        <w:rPr>
          <w:noProof/>
        </w:rPr>
        <w:t>X</w:t>
      </w:r>
      <w:r>
        <w:rPr>
          <w:noProof/>
          <w:vertAlign w:val="subscript"/>
        </w:rPr>
        <w:t>CE</w:t>
      </w:r>
      <w:r>
        <w:rPr>
          <w:noProof/>
        </w:rPr>
        <w:sym w:font="Symbol" w:char="F03C"/>
      </w:r>
      <w:r>
        <w:rPr>
          <w:noProof/>
        </w:rPr>
        <w:sym w:font="Symbol" w:char="F03C"/>
      </w:r>
      <w:r>
        <w:rPr>
          <w:noProof/>
        </w:rPr>
        <w:t xml:space="preserve"> R</w:t>
      </w:r>
      <w:r>
        <w:rPr>
          <w:noProof/>
          <w:vertAlign w:val="subscript"/>
        </w:rPr>
        <w:t>E</w:t>
      </w:r>
      <w:r w:rsidR="00F74538" w:rsidRPr="00F74538">
        <w:rPr>
          <w:rFonts w:ascii="Arial" w:hAnsi="Arial" w:cs="Arial"/>
          <w:lang w:val="fr-FR"/>
        </w:rPr>
        <w:t>;</w:t>
      </w:r>
    </w:p>
    <w:p w:rsidR="00F74538" w:rsidRPr="00F74538" w:rsidRDefault="00F74538" w:rsidP="00E36BAF">
      <w:pPr>
        <w:numPr>
          <w:ilvl w:val="0"/>
          <w:numId w:val="24"/>
        </w:numPr>
        <w:tabs>
          <w:tab w:val="clear" w:pos="1800"/>
          <w:tab w:val="num" w:pos="720"/>
        </w:tabs>
        <w:ind w:hanging="1440"/>
        <w:rPr>
          <w:rFonts w:ascii="Arial" w:hAnsi="Arial" w:cs="Arial"/>
          <w:lang w:val="fr-FR"/>
        </w:rPr>
      </w:pPr>
      <w:r w:rsidRPr="00F74538">
        <w:rPr>
          <w:rFonts w:ascii="Arial" w:hAnsi="Arial" w:cs="Arial"/>
          <w:lang w:val="fr-FR"/>
        </w:rPr>
        <w:t>X</w:t>
      </w:r>
      <w:r w:rsidRPr="00F74538">
        <w:rPr>
          <w:rFonts w:ascii="Arial" w:hAnsi="Arial" w:cs="Arial"/>
          <w:vertAlign w:val="subscript"/>
          <w:lang w:val="fr-FR"/>
        </w:rPr>
        <w:t xml:space="preserve">CE </w:t>
      </w:r>
      <w:r w:rsidRPr="00F74538">
        <w:rPr>
          <w:rFonts w:ascii="Arial" w:hAnsi="Arial" w:cs="Arial"/>
          <w:lang w:val="fr-FR"/>
        </w:rPr>
        <w:t>= R</w:t>
      </w:r>
      <w:r w:rsidRPr="00F74538">
        <w:rPr>
          <w:rFonts w:ascii="Arial" w:hAnsi="Arial" w:cs="Arial"/>
          <w:vertAlign w:val="subscript"/>
          <w:lang w:val="fr-FR"/>
        </w:rPr>
        <w:t>E </w:t>
      </w:r>
      <w:r w:rsidRPr="00F74538">
        <w:rPr>
          <w:rFonts w:ascii="Arial" w:hAnsi="Arial" w:cs="Arial"/>
          <w:lang w:val="fr-FR"/>
        </w:rPr>
        <w:t>;</w:t>
      </w:r>
    </w:p>
    <w:p w:rsidR="00535C50" w:rsidRPr="00F74538" w:rsidRDefault="00F74538" w:rsidP="00E36BAF">
      <w:pPr>
        <w:numPr>
          <w:ilvl w:val="0"/>
          <w:numId w:val="24"/>
        </w:numPr>
        <w:tabs>
          <w:tab w:val="clear" w:pos="1800"/>
          <w:tab w:val="num" w:pos="720"/>
        </w:tabs>
        <w:ind w:hanging="1440"/>
        <w:rPr>
          <w:rFonts w:ascii="Arial" w:hAnsi="Arial" w:cs="Arial"/>
          <w:lang w:val="fr-FR"/>
        </w:rPr>
      </w:pPr>
      <w:r w:rsidRPr="00F74538">
        <w:rPr>
          <w:rFonts w:ascii="Arial" w:hAnsi="Arial" w:cs="Arial"/>
          <w:lang w:val="fr-FR"/>
        </w:rPr>
        <w:t>X</w:t>
      </w:r>
      <w:r w:rsidRPr="00F74538">
        <w:rPr>
          <w:rFonts w:ascii="Arial" w:hAnsi="Arial" w:cs="Arial"/>
          <w:vertAlign w:val="subscript"/>
          <w:lang w:val="fr-FR"/>
        </w:rPr>
        <w:t>CE</w:t>
      </w:r>
      <w:r w:rsidRPr="00F74538">
        <w:rPr>
          <w:rFonts w:ascii="Arial" w:hAnsi="Arial" w:cs="Arial"/>
          <w:lang w:val="fr-FR"/>
        </w:rPr>
        <w:t xml:space="preserve"> = R</w:t>
      </w:r>
      <w:r w:rsidRPr="00F74538">
        <w:rPr>
          <w:rFonts w:ascii="Arial" w:hAnsi="Arial" w:cs="Arial"/>
          <w:vertAlign w:val="subscript"/>
          <w:lang w:val="fr-FR"/>
        </w:rPr>
        <w:t>E </w:t>
      </w:r>
      <w:r w:rsidRPr="00F74538">
        <w:rPr>
          <w:rFonts w:ascii="Arial" w:hAnsi="Arial" w:cs="Arial"/>
          <w:lang w:val="fr-FR"/>
        </w:rPr>
        <w:t>/R</w:t>
      </w:r>
      <w:r w:rsidRPr="00F74538">
        <w:rPr>
          <w:rFonts w:ascii="Arial" w:hAnsi="Arial" w:cs="Arial"/>
          <w:vertAlign w:val="subscript"/>
          <w:lang w:val="fr-FR"/>
        </w:rPr>
        <w:t>C</w:t>
      </w:r>
    </w:p>
    <w:p w:rsidR="006369AC" w:rsidRPr="00C17D83" w:rsidRDefault="006369AC" w:rsidP="006369AC">
      <w:pPr>
        <w:jc w:val="both"/>
        <w:rPr>
          <w:rFonts w:ascii="Arial" w:hAnsi="Arial" w:cs="Arial"/>
          <w:b/>
          <w:lang w:val="ro-RO"/>
        </w:rPr>
      </w:pPr>
      <w:r w:rsidRPr="00C17D83">
        <w:rPr>
          <w:rFonts w:ascii="Arial" w:hAnsi="Arial" w:cs="Arial"/>
          <w:b/>
          <w:lang w:val="ro-RO"/>
        </w:rPr>
        <w:t>I.2.</w:t>
      </w:r>
      <w:r w:rsidRPr="00C17D83">
        <w:rPr>
          <w:rFonts w:ascii="Arial" w:hAnsi="Arial" w:cs="Arial"/>
          <w:lang w:val="ro-RO"/>
        </w:rPr>
        <w:t xml:space="preserve"> Transcrieţi, pe foaia de test, litera corespunzătoare fiecărui enunţ (a,b,c,d) şi notaţi în dreptul ei litera </w:t>
      </w:r>
      <w:r w:rsidRPr="00C17D83">
        <w:rPr>
          <w:rFonts w:ascii="Arial" w:hAnsi="Arial" w:cs="Arial"/>
          <w:b/>
          <w:lang w:val="ro-RO"/>
        </w:rPr>
        <w:t>A</w:t>
      </w:r>
      <w:r w:rsidRPr="00C17D83">
        <w:rPr>
          <w:rFonts w:ascii="Arial" w:hAnsi="Arial" w:cs="Arial"/>
          <w:lang w:val="ro-RO"/>
        </w:rPr>
        <w:t>, dacă apreciaţi că enunţul este adevărat sau litera</w:t>
      </w:r>
      <w:r w:rsidRPr="00C17D83">
        <w:rPr>
          <w:rFonts w:ascii="Arial" w:hAnsi="Arial" w:cs="Arial"/>
          <w:b/>
          <w:lang w:val="ro-RO"/>
        </w:rPr>
        <w:t xml:space="preserve"> F, </w:t>
      </w:r>
      <w:r w:rsidRPr="00C17D83">
        <w:rPr>
          <w:rFonts w:ascii="Arial" w:hAnsi="Arial" w:cs="Arial"/>
          <w:lang w:val="ro-RO"/>
        </w:rPr>
        <w:t xml:space="preserve">dacă apreciaţi că enunţul este fals.                                                               </w:t>
      </w:r>
      <w:r>
        <w:rPr>
          <w:rFonts w:ascii="Arial" w:hAnsi="Arial" w:cs="Arial"/>
          <w:lang w:val="ro-RO"/>
        </w:rPr>
        <w:t xml:space="preserve">                                      </w:t>
      </w:r>
      <w:r w:rsidRPr="00C17D83">
        <w:rPr>
          <w:rFonts w:ascii="Arial" w:hAnsi="Arial" w:cs="Arial"/>
          <w:b/>
          <w:lang w:val="ro-RO"/>
        </w:rPr>
        <w:t>12p.</w:t>
      </w:r>
      <w:r w:rsidRPr="00C17D83">
        <w:rPr>
          <w:rFonts w:ascii="Arial" w:hAnsi="Arial" w:cs="Arial"/>
          <w:lang w:val="ro-RO"/>
        </w:rPr>
        <w:t xml:space="preserve">                         </w:t>
      </w:r>
    </w:p>
    <w:p w:rsidR="006369AC" w:rsidRPr="006369AC" w:rsidRDefault="006369AC" w:rsidP="00E36BAF">
      <w:pPr>
        <w:pStyle w:val="NoSpacing1"/>
        <w:numPr>
          <w:ilvl w:val="0"/>
          <w:numId w:val="25"/>
        </w:numPr>
        <w:rPr>
          <w:rFonts w:ascii="Arial" w:hAnsi="Arial" w:cs="Arial"/>
          <w:sz w:val="24"/>
          <w:szCs w:val="24"/>
          <w:lang w:val="ro-RO"/>
        </w:rPr>
      </w:pPr>
      <w:r w:rsidRPr="006369AC">
        <w:rPr>
          <w:rFonts w:ascii="Arial" w:hAnsi="Arial" w:cs="Arial"/>
          <w:sz w:val="24"/>
          <w:szCs w:val="24"/>
          <w:lang w:val="ro-RO"/>
        </w:rPr>
        <w:t xml:space="preserve">La amplificatorul cu tranzistor în conexiune emitor-comun semnalele de intrare şi de ieşire sunt defazate cu </w:t>
      </w:r>
      <w:r w:rsidR="0091241A">
        <w:rPr>
          <w:rFonts w:ascii="Arial" w:hAnsi="Arial" w:cs="Arial"/>
          <w:sz w:val="24"/>
          <w:szCs w:val="24"/>
          <w:lang w:val="ro-RO"/>
        </w:rPr>
        <w:t>45</w:t>
      </w:r>
      <w:r w:rsidRPr="006369AC">
        <w:rPr>
          <w:rFonts w:ascii="Arial" w:hAnsi="Arial" w:cs="Arial"/>
          <w:sz w:val="24"/>
          <w:szCs w:val="24"/>
          <w:vertAlign w:val="superscript"/>
          <w:lang w:val="ro-RO"/>
        </w:rPr>
        <w:t>0</w:t>
      </w:r>
      <w:r w:rsidRPr="006369AC">
        <w:rPr>
          <w:rFonts w:ascii="Arial" w:hAnsi="Arial" w:cs="Arial"/>
          <w:sz w:val="24"/>
          <w:szCs w:val="24"/>
          <w:lang w:val="ro-RO"/>
        </w:rPr>
        <w:t>.</w:t>
      </w:r>
    </w:p>
    <w:p w:rsidR="006369AC" w:rsidRPr="0091241A" w:rsidRDefault="0091241A" w:rsidP="00E36BAF">
      <w:pPr>
        <w:pStyle w:val="NoSpacing1"/>
        <w:numPr>
          <w:ilvl w:val="0"/>
          <w:numId w:val="25"/>
        </w:numPr>
        <w:rPr>
          <w:rFonts w:ascii="Arial" w:hAnsi="Arial" w:cs="Arial"/>
          <w:sz w:val="24"/>
          <w:szCs w:val="24"/>
          <w:lang w:val="ro-RO"/>
        </w:rPr>
      </w:pPr>
      <w:r w:rsidRPr="0091241A">
        <w:rPr>
          <w:rFonts w:ascii="Arial" w:hAnsi="Arial" w:cs="Arial"/>
          <w:sz w:val="24"/>
          <w:szCs w:val="24"/>
          <w:lang w:val="ro-RO"/>
        </w:rPr>
        <w:t>Rezistenţa  montată în emitorul unui tranzistor cu joncţiuni are rolul de stabilizare termică a punctului static de funcţionare.</w:t>
      </w:r>
    </w:p>
    <w:p w:rsidR="006369AC" w:rsidRPr="0091241A" w:rsidRDefault="0091241A" w:rsidP="00E36BAF">
      <w:pPr>
        <w:numPr>
          <w:ilvl w:val="0"/>
          <w:numId w:val="25"/>
        </w:numPr>
        <w:jc w:val="both"/>
        <w:rPr>
          <w:rFonts w:ascii="Arial" w:hAnsi="Arial" w:cs="Arial"/>
          <w:lang w:val="pt-BR"/>
        </w:rPr>
      </w:pPr>
      <w:r w:rsidRPr="0091241A">
        <w:rPr>
          <w:rFonts w:ascii="Arial" w:hAnsi="Arial" w:cs="Arial"/>
          <w:lang w:val="pt-BR"/>
        </w:rPr>
        <w:t>Cristalul de cuarţ se utilizează la realizarea circuitelor de amplificare.</w:t>
      </w:r>
    </w:p>
    <w:p w:rsidR="006369AC" w:rsidRPr="006369AC" w:rsidRDefault="006369AC" w:rsidP="00E36BAF">
      <w:pPr>
        <w:numPr>
          <w:ilvl w:val="0"/>
          <w:numId w:val="25"/>
        </w:numPr>
        <w:jc w:val="both"/>
        <w:rPr>
          <w:rFonts w:ascii="Arial" w:hAnsi="Arial" w:cs="Arial"/>
          <w:lang w:val="pt-BR"/>
        </w:rPr>
      </w:pPr>
      <w:r w:rsidRPr="006369AC">
        <w:rPr>
          <w:rFonts w:ascii="Arial" w:hAnsi="Arial" w:cs="Arial"/>
          <w:lang w:val="pt-BR"/>
        </w:rPr>
        <w:t xml:space="preserve">Două tranzistoare cu caracteristici similare, unul de tip </w:t>
      </w:r>
      <w:r w:rsidRPr="006369AC">
        <w:rPr>
          <w:rFonts w:ascii="Arial" w:hAnsi="Arial" w:cs="Arial"/>
          <w:b/>
          <w:bCs/>
          <w:lang w:val="pt-BR"/>
        </w:rPr>
        <w:t>npn</w:t>
      </w:r>
      <w:r w:rsidRPr="006369AC">
        <w:rPr>
          <w:rFonts w:ascii="Arial" w:hAnsi="Arial" w:cs="Arial"/>
          <w:lang w:val="pt-BR"/>
        </w:rPr>
        <w:t xml:space="preserve"> şi altul de tip </w:t>
      </w:r>
      <w:r w:rsidRPr="006369AC">
        <w:rPr>
          <w:rFonts w:ascii="Arial" w:hAnsi="Arial" w:cs="Arial"/>
          <w:b/>
          <w:bCs/>
          <w:lang w:val="pt-BR"/>
        </w:rPr>
        <w:t>pnp</w:t>
      </w:r>
      <w:r w:rsidRPr="006369AC">
        <w:rPr>
          <w:rFonts w:ascii="Arial" w:hAnsi="Arial" w:cs="Arial"/>
          <w:lang w:val="pt-BR"/>
        </w:rPr>
        <w:t>, se numesc tranzistoare complementare.</w:t>
      </w:r>
    </w:p>
    <w:p w:rsidR="00775900" w:rsidRPr="00775900" w:rsidRDefault="00775900" w:rsidP="00775900">
      <w:pPr>
        <w:spacing w:after="200" w:line="276" w:lineRule="auto"/>
        <w:contextualSpacing/>
        <w:jc w:val="both"/>
        <w:rPr>
          <w:rFonts w:ascii="Arial" w:hAnsi="Arial" w:cs="Arial"/>
          <w:b/>
          <w:lang w:val="ro-RO"/>
        </w:rPr>
      </w:pPr>
      <w:r w:rsidRPr="00775900">
        <w:rPr>
          <w:rFonts w:ascii="Arial" w:hAnsi="Arial" w:cs="Arial"/>
          <w:b/>
          <w:lang w:val="ro-RO"/>
        </w:rPr>
        <w:t xml:space="preserve">I.3 </w:t>
      </w:r>
      <w:r w:rsidRPr="00775900">
        <w:rPr>
          <w:rFonts w:ascii="Arial" w:hAnsi="Arial" w:cs="Arial"/>
          <w:lang w:val="ro-RO"/>
        </w:rPr>
        <w:t xml:space="preserve">În coloana </w:t>
      </w:r>
      <w:r w:rsidRPr="00775900">
        <w:rPr>
          <w:rFonts w:ascii="Arial" w:hAnsi="Arial" w:cs="Arial"/>
          <w:b/>
          <w:lang w:val="ro-RO"/>
        </w:rPr>
        <w:t xml:space="preserve">A </w:t>
      </w:r>
      <w:r w:rsidRPr="00775900">
        <w:rPr>
          <w:rFonts w:ascii="Arial" w:hAnsi="Arial" w:cs="Arial"/>
          <w:lang w:val="ro-RO"/>
        </w:rPr>
        <w:t xml:space="preserve">sunt enumerate tipuri de caracteristici pentru diferite conexiuni ale tranzistoarelor bipolare, iar în coloana </w:t>
      </w:r>
      <w:r w:rsidRPr="00775900">
        <w:rPr>
          <w:rFonts w:ascii="Arial" w:hAnsi="Arial" w:cs="Arial"/>
          <w:b/>
          <w:lang w:val="ro-RO"/>
        </w:rPr>
        <w:t xml:space="preserve">B </w:t>
      </w:r>
      <w:r w:rsidRPr="00775900">
        <w:rPr>
          <w:rFonts w:ascii="Arial" w:hAnsi="Arial" w:cs="Arial"/>
          <w:lang w:val="ro-RO"/>
        </w:rPr>
        <w:t xml:space="preserve">expresiile matematice ale acestor caracteristici. Scrieţi pe foaia de concurs asocierile corecte dintre fiecare cifră din coloana </w:t>
      </w:r>
      <w:r w:rsidRPr="00775900">
        <w:rPr>
          <w:rFonts w:ascii="Arial" w:hAnsi="Arial" w:cs="Arial"/>
          <w:b/>
          <w:lang w:val="ro-RO"/>
        </w:rPr>
        <w:t xml:space="preserve">A </w:t>
      </w:r>
      <w:r w:rsidRPr="00775900">
        <w:rPr>
          <w:rFonts w:ascii="Arial" w:hAnsi="Arial" w:cs="Arial"/>
          <w:lang w:val="ro-RO"/>
        </w:rPr>
        <w:t xml:space="preserve">şi litera corespunzătoare din coloana </w:t>
      </w:r>
      <w:r w:rsidRPr="00775900">
        <w:rPr>
          <w:rFonts w:ascii="Arial" w:hAnsi="Arial" w:cs="Arial"/>
          <w:b/>
          <w:lang w:val="ro-RO"/>
        </w:rPr>
        <w:t>B</w:t>
      </w:r>
      <w:r w:rsidRPr="00775900">
        <w:rPr>
          <w:rFonts w:ascii="Arial" w:hAnsi="Arial" w:cs="Arial"/>
          <w:lang w:val="ro-RO"/>
        </w:rPr>
        <w:t>.</w:t>
      </w:r>
      <w:r w:rsidRPr="00775900">
        <w:rPr>
          <w:rFonts w:ascii="Arial" w:hAnsi="Arial" w:cs="Arial"/>
          <w:b/>
          <w:lang w:val="ro-RO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540"/>
      </w:tblGrid>
      <w:tr w:rsidR="00775900" w:rsidRPr="00775900" w:rsidTr="00775900">
        <w:tc>
          <w:tcPr>
            <w:tcW w:w="4820" w:type="dxa"/>
            <w:shd w:val="clear" w:color="auto" w:fill="8DB3E2" w:themeFill="text2" w:themeFillTint="66"/>
          </w:tcPr>
          <w:p w:rsidR="00775900" w:rsidRPr="00775900" w:rsidRDefault="00775900" w:rsidP="00D1566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>A</w:t>
            </w:r>
            <w:r w:rsidRPr="00775900">
              <w:rPr>
                <w:lang w:val="ro-RO"/>
              </w:rPr>
              <w:t xml:space="preserve"> </w:t>
            </w:r>
          </w:p>
        </w:tc>
        <w:tc>
          <w:tcPr>
            <w:tcW w:w="4540" w:type="dxa"/>
            <w:shd w:val="clear" w:color="auto" w:fill="8DB3E2" w:themeFill="text2" w:themeFillTint="66"/>
          </w:tcPr>
          <w:p w:rsidR="00775900" w:rsidRPr="00775900" w:rsidRDefault="00775900" w:rsidP="00D1566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>B</w:t>
            </w:r>
          </w:p>
        </w:tc>
      </w:tr>
      <w:tr w:rsidR="00775900" w:rsidRPr="00EE782D" w:rsidTr="00775900">
        <w:tc>
          <w:tcPr>
            <w:tcW w:w="4820" w:type="dxa"/>
          </w:tcPr>
          <w:p w:rsidR="00775900" w:rsidRPr="00775900" w:rsidRDefault="00775900" w:rsidP="00D15667">
            <w:pPr>
              <w:jc w:val="both"/>
              <w:rPr>
                <w:rFonts w:ascii="Arial" w:hAnsi="Arial" w:cs="Arial"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>1.</w:t>
            </w:r>
            <w:r w:rsidRPr="00775900">
              <w:rPr>
                <w:rFonts w:ascii="Arial" w:hAnsi="Arial" w:cs="Arial"/>
                <w:lang w:val="ro-RO"/>
              </w:rPr>
              <w:t xml:space="preserve"> Caracteristica de intrare a conexiunii BC</w:t>
            </w:r>
          </w:p>
        </w:tc>
        <w:tc>
          <w:tcPr>
            <w:tcW w:w="4540" w:type="dxa"/>
          </w:tcPr>
          <w:p w:rsidR="00775900" w:rsidRPr="001C2B1E" w:rsidRDefault="00775900" w:rsidP="00D15667">
            <w:pPr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b/>
                <w:lang w:val="ro-RO"/>
              </w:rPr>
              <w:t>a.</w:t>
            </w:r>
            <w:r w:rsidRPr="001C2B1E">
              <w:rPr>
                <w:rFonts w:ascii="Arial" w:hAnsi="Arial" w:cs="Arial"/>
                <w:lang w:val="ro-RO"/>
              </w:rPr>
              <w:t xml:space="preserve"> 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E</w:t>
            </w:r>
            <w:r w:rsidRPr="001C2B1E">
              <w:rPr>
                <w:rFonts w:ascii="Arial" w:hAnsi="Arial" w:cs="Arial"/>
                <w:lang w:val="ro-RO"/>
              </w:rPr>
              <w:t xml:space="preserve"> = f(U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EC</w:t>
            </w:r>
            <w:r w:rsidRPr="001C2B1E">
              <w:rPr>
                <w:rFonts w:ascii="Arial" w:hAnsi="Arial" w:cs="Arial"/>
                <w:lang w:val="ro-RO"/>
              </w:rPr>
              <w:t xml:space="preserve"> ) pentru 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BE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  <w:tr w:rsidR="00775900" w:rsidRPr="00EE782D" w:rsidTr="00775900">
        <w:tc>
          <w:tcPr>
            <w:tcW w:w="4820" w:type="dxa"/>
          </w:tcPr>
          <w:p w:rsidR="00775900" w:rsidRPr="00775900" w:rsidRDefault="00775900" w:rsidP="00D15667">
            <w:pPr>
              <w:jc w:val="both"/>
              <w:rPr>
                <w:rFonts w:ascii="Arial" w:hAnsi="Arial" w:cs="Arial"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>2.</w:t>
            </w:r>
            <w:r w:rsidRPr="00775900">
              <w:rPr>
                <w:rFonts w:ascii="Arial" w:hAnsi="Arial" w:cs="Arial"/>
                <w:lang w:val="ro-RO"/>
              </w:rPr>
              <w:t xml:space="preserve"> Caracteristica de intrare a conexiunii EC</w:t>
            </w:r>
          </w:p>
        </w:tc>
        <w:tc>
          <w:tcPr>
            <w:tcW w:w="4540" w:type="dxa"/>
          </w:tcPr>
          <w:p w:rsidR="00775900" w:rsidRPr="001C2B1E" w:rsidRDefault="00775900" w:rsidP="00D15667">
            <w:pPr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b/>
                <w:lang w:val="ro-RO"/>
              </w:rPr>
              <w:t>b.</w:t>
            </w:r>
            <w:r w:rsidRPr="001C2B1E">
              <w:rPr>
                <w:rFonts w:ascii="Arial" w:hAnsi="Arial" w:cs="Arial"/>
                <w:lang w:val="ro-RO"/>
              </w:rPr>
              <w:t xml:space="preserve"> 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E</w:t>
            </w:r>
            <w:r w:rsidRPr="001C2B1E">
              <w:rPr>
                <w:rFonts w:ascii="Arial" w:hAnsi="Arial" w:cs="Arial"/>
                <w:lang w:val="ro-RO"/>
              </w:rPr>
              <w:t>= f(U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 xml:space="preserve">BE </w:t>
            </w:r>
            <w:r w:rsidRPr="001C2B1E">
              <w:rPr>
                <w:rFonts w:ascii="Arial" w:hAnsi="Arial" w:cs="Arial"/>
                <w:lang w:val="ro-RO"/>
              </w:rPr>
              <w:t>) pentru 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CB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  <w:tr w:rsidR="00775900" w:rsidRPr="00775900" w:rsidTr="00775900">
        <w:tc>
          <w:tcPr>
            <w:tcW w:w="4820" w:type="dxa"/>
          </w:tcPr>
          <w:p w:rsidR="00775900" w:rsidRPr="00775900" w:rsidRDefault="00775900" w:rsidP="00D15667">
            <w:pPr>
              <w:jc w:val="both"/>
              <w:rPr>
                <w:rFonts w:ascii="Arial" w:hAnsi="Arial" w:cs="Arial"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>3.</w:t>
            </w:r>
            <w:r w:rsidRPr="00775900">
              <w:rPr>
                <w:rFonts w:ascii="Arial" w:hAnsi="Arial" w:cs="Arial"/>
                <w:lang w:val="ro-RO"/>
              </w:rPr>
              <w:t xml:space="preserve"> Caracteristica de ieşire a conexiunii EC</w:t>
            </w:r>
          </w:p>
        </w:tc>
        <w:tc>
          <w:tcPr>
            <w:tcW w:w="4540" w:type="dxa"/>
          </w:tcPr>
          <w:p w:rsidR="00775900" w:rsidRPr="001C2B1E" w:rsidRDefault="00775900" w:rsidP="001C2B1E">
            <w:pPr>
              <w:jc w:val="both"/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b/>
                <w:lang w:val="ro-RO"/>
              </w:rPr>
              <w:t>c.</w:t>
            </w:r>
            <w:r w:rsidRPr="001C2B1E">
              <w:rPr>
                <w:rFonts w:ascii="Arial" w:hAnsi="Arial" w:cs="Arial"/>
                <w:lang w:val="ro-RO"/>
              </w:rPr>
              <w:t xml:space="preserve"> 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</w:t>
            </w:r>
            <w:r w:rsidRPr="001C2B1E">
              <w:rPr>
                <w:rFonts w:ascii="Arial" w:hAnsi="Arial" w:cs="Arial"/>
                <w:lang w:val="ro-RO"/>
              </w:rPr>
              <w:t>= f U</w:t>
            </w:r>
            <w:r w:rsidR="001C2B1E" w:rsidRPr="001C2B1E">
              <w:rPr>
                <w:rFonts w:ascii="Arial" w:hAnsi="Arial" w:cs="Arial"/>
                <w:vertAlign w:val="subscript"/>
                <w:lang w:val="ro-RO"/>
              </w:rPr>
              <w:t>C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</w:t>
            </w:r>
            <w:r w:rsidRPr="001C2B1E">
              <w:rPr>
                <w:rFonts w:ascii="Arial" w:hAnsi="Arial" w:cs="Arial"/>
                <w:lang w:val="ro-RO"/>
              </w:rPr>
              <w:t>) pentru U</w:t>
            </w:r>
            <w:r w:rsidR="001C2B1E" w:rsidRPr="001C2B1E">
              <w:rPr>
                <w:rFonts w:ascii="Arial" w:hAnsi="Arial" w:cs="Arial"/>
                <w:vertAlign w:val="subscript"/>
                <w:lang w:val="ro-RO"/>
              </w:rPr>
              <w:t>E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  <w:tr w:rsidR="00775900" w:rsidRPr="00775900" w:rsidTr="00775900">
        <w:tc>
          <w:tcPr>
            <w:tcW w:w="4820" w:type="dxa"/>
          </w:tcPr>
          <w:p w:rsidR="00775900" w:rsidRPr="00775900" w:rsidRDefault="00775900" w:rsidP="00D15667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775900">
              <w:rPr>
                <w:rFonts w:ascii="Arial" w:hAnsi="Arial" w:cs="Arial"/>
                <w:b/>
                <w:lang w:val="ro-RO"/>
              </w:rPr>
              <w:t xml:space="preserve">4. </w:t>
            </w:r>
            <w:r w:rsidRPr="00775900">
              <w:rPr>
                <w:rFonts w:ascii="Arial" w:hAnsi="Arial" w:cs="Arial"/>
                <w:lang w:val="ro-RO"/>
              </w:rPr>
              <w:t>Caracteristica  de ieşire a conexiunii CC</w:t>
            </w:r>
          </w:p>
        </w:tc>
        <w:tc>
          <w:tcPr>
            <w:tcW w:w="4540" w:type="dxa"/>
          </w:tcPr>
          <w:p w:rsidR="00775900" w:rsidRPr="001C2B1E" w:rsidRDefault="00775900" w:rsidP="00D15667">
            <w:pPr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b/>
                <w:lang w:val="ro-RO"/>
              </w:rPr>
              <w:t>d.</w:t>
            </w:r>
            <w:r w:rsidRPr="001C2B1E">
              <w:rPr>
                <w:rFonts w:ascii="Arial" w:hAnsi="Arial" w:cs="Arial"/>
                <w:lang w:val="ro-RO"/>
              </w:rPr>
              <w:t xml:space="preserve"> 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</w:t>
            </w:r>
            <w:r w:rsidRPr="001C2B1E">
              <w:rPr>
                <w:rFonts w:ascii="Arial" w:hAnsi="Arial" w:cs="Arial"/>
                <w:lang w:val="ro-RO"/>
              </w:rPr>
              <w:t>=f(U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CE</w:t>
            </w:r>
            <w:r w:rsidRPr="001C2B1E">
              <w:rPr>
                <w:rFonts w:ascii="Arial" w:hAnsi="Arial" w:cs="Arial"/>
                <w:lang w:val="ro-RO"/>
              </w:rPr>
              <w:t>) pentru 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  <w:tr w:rsidR="00775900" w:rsidRPr="00EE782D" w:rsidTr="00775900">
        <w:tc>
          <w:tcPr>
            <w:tcW w:w="4820" w:type="dxa"/>
          </w:tcPr>
          <w:p w:rsidR="00775900" w:rsidRPr="001C2B1E" w:rsidRDefault="001C2B1E" w:rsidP="001C2B1E">
            <w:pPr>
              <w:pStyle w:val="ListParagraph"/>
              <w:numPr>
                <w:ilvl w:val="0"/>
                <w:numId w:val="22"/>
              </w:numPr>
              <w:ind w:left="318" w:hanging="318"/>
              <w:jc w:val="both"/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lang w:val="ro-RO"/>
              </w:rPr>
              <w:t>Caracteristica de ieşire a conexiunii BC</w:t>
            </w:r>
          </w:p>
        </w:tc>
        <w:tc>
          <w:tcPr>
            <w:tcW w:w="4540" w:type="dxa"/>
          </w:tcPr>
          <w:p w:rsidR="00775900" w:rsidRPr="001C2B1E" w:rsidRDefault="00775900" w:rsidP="001C2B1E">
            <w:pPr>
              <w:pStyle w:val="ListParagraph"/>
              <w:numPr>
                <w:ilvl w:val="0"/>
                <w:numId w:val="25"/>
              </w:numPr>
              <w:ind w:left="317" w:hanging="283"/>
              <w:contextualSpacing/>
              <w:rPr>
                <w:rFonts w:ascii="Arial" w:hAnsi="Arial" w:cs="Arial"/>
                <w:b/>
                <w:lang w:val="ro-RO"/>
              </w:rPr>
            </w:pPr>
            <w:r w:rsidRPr="001C2B1E">
              <w:rPr>
                <w:rFonts w:ascii="Arial" w:hAnsi="Arial" w:cs="Arial"/>
                <w:lang w:val="ro-RO"/>
              </w:rPr>
              <w:t>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</w:t>
            </w:r>
            <w:r w:rsidRPr="001C2B1E">
              <w:rPr>
                <w:rFonts w:ascii="Arial" w:hAnsi="Arial" w:cs="Arial"/>
                <w:lang w:val="ro-RO"/>
              </w:rPr>
              <w:t>=f(U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BE</w:t>
            </w:r>
            <w:r w:rsidRPr="001C2B1E">
              <w:rPr>
                <w:rFonts w:ascii="Arial" w:hAnsi="Arial" w:cs="Arial"/>
                <w:lang w:val="ro-RO"/>
              </w:rPr>
              <w:t>) pentru 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CE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  <w:tr w:rsidR="001C2B1E" w:rsidRPr="00EE782D" w:rsidTr="00775900">
        <w:tc>
          <w:tcPr>
            <w:tcW w:w="4820" w:type="dxa"/>
          </w:tcPr>
          <w:p w:rsidR="001C2B1E" w:rsidRPr="001C2B1E" w:rsidRDefault="001C2B1E" w:rsidP="001C2B1E">
            <w:pPr>
              <w:pStyle w:val="ListParagraph"/>
              <w:ind w:left="318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4540" w:type="dxa"/>
          </w:tcPr>
          <w:p w:rsidR="001C2B1E" w:rsidRPr="001C2B1E" w:rsidRDefault="001C2B1E" w:rsidP="001C2B1E">
            <w:pPr>
              <w:pStyle w:val="ListParagraph"/>
              <w:numPr>
                <w:ilvl w:val="0"/>
                <w:numId w:val="25"/>
              </w:numPr>
              <w:ind w:left="317" w:hanging="283"/>
              <w:contextualSpacing/>
              <w:rPr>
                <w:rFonts w:ascii="Arial" w:hAnsi="Arial" w:cs="Arial"/>
                <w:lang w:val="ro-RO"/>
              </w:rPr>
            </w:pPr>
            <w:r w:rsidRPr="001C2B1E">
              <w:rPr>
                <w:rFonts w:ascii="Arial" w:hAnsi="Arial" w:cs="Arial"/>
                <w:lang w:val="ro-RO"/>
              </w:rPr>
              <w:t>I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B</w:t>
            </w:r>
            <w:r w:rsidRPr="001C2B1E">
              <w:rPr>
                <w:rFonts w:ascii="Arial" w:hAnsi="Arial" w:cs="Arial"/>
                <w:lang w:val="ro-RO"/>
              </w:rPr>
              <w:t>= f(U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CE</w:t>
            </w:r>
            <w:r w:rsidRPr="001C2B1E">
              <w:rPr>
                <w:rFonts w:ascii="Arial" w:hAnsi="Arial" w:cs="Arial"/>
                <w:lang w:val="ro-RO"/>
              </w:rPr>
              <w:t>) pentru U</w:t>
            </w:r>
            <w:r w:rsidRPr="001C2B1E">
              <w:rPr>
                <w:rFonts w:ascii="Arial" w:hAnsi="Arial" w:cs="Arial"/>
                <w:vertAlign w:val="subscript"/>
                <w:lang w:val="ro-RO"/>
              </w:rPr>
              <w:t>CE</w:t>
            </w:r>
            <w:r w:rsidRPr="001C2B1E">
              <w:rPr>
                <w:rFonts w:ascii="Arial" w:hAnsi="Arial" w:cs="Arial"/>
                <w:lang w:val="ro-RO"/>
              </w:rPr>
              <w:t>=const</w:t>
            </w:r>
          </w:p>
        </w:tc>
      </w:tr>
    </w:tbl>
    <w:p w:rsidR="00535C50" w:rsidRDefault="00535C50" w:rsidP="00775900">
      <w:pPr>
        <w:pStyle w:val="BodyText"/>
        <w:rPr>
          <w:rFonts w:cs="Arial"/>
          <w:b/>
        </w:rPr>
      </w:pPr>
    </w:p>
    <w:p w:rsidR="00D962C6" w:rsidRDefault="00D962C6" w:rsidP="00775900">
      <w:pPr>
        <w:pStyle w:val="BodyText"/>
        <w:rPr>
          <w:rFonts w:cs="Arial"/>
          <w:b/>
        </w:rPr>
      </w:pPr>
    </w:p>
    <w:p w:rsidR="00D962C6" w:rsidRPr="000C4A37" w:rsidRDefault="00D962C6" w:rsidP="00D962C6">
      <w:pPr>
        <w:pStyle w:val="BodyText"/>
        <w:spacing w:before="120"/>
        <w:rPr>
          <w:rFonts w:cs="Arial"/>
          <w:b/>
          <w:szCs w:val="24"/>
          <w:u w:val="single"/>
        </w:rPr>
      </w:pPr>
      <w:r w:rsidRPr="000C4A37">
        <w:rPr>
          <w:rFonts w:cs="Arial"/>
          <w:b/>
          <w:szCs w:val="24"/>
          <w:u w:val="single"/>
        </w:rPr>
        <w:t xml:space="preserve">SUBIECTUL  II                                                                                        </w:t>
      </w:r>
      <w:r>
        <w:rPr>
          <w:rFonts w:cs="Arial"/>
          <w:b/>
          <w:szCs w:val="24"/>
          <w:u w:val="single"/>
        </w:rPr>
        <w:t xml:space="preserve">          </w:t>
      </w:r>
      <w:r w:rsidRPr="000C4A37">
        <w:rPr>
          <w:rFonts w:cs="Arial"/>
          <w:b/>
          <w:szCs w:val="24"/>
          <w:u w:val="single"/>
        </w:rPr>
        <w:t>3</w:t>
      </w:r>
      <w:r w:rsidR="00491F34">
        <w:rPr>
          <w:rFonts w:cs="Arial"/>
          <w:b/>
          <w:szCs w:val="24"/>
          <w:u w:val="single"/>
        </w:rPr>
        <w:t>2</w:t>
      </w:r>
      <w:r w:rsidRPr="000C4A37">
        <w:rPr>
          <w:rFonts w:cs="Arial"/>
          <w:b/>
          <w:szCs w:val="24"/>
          <w:u w:val="single"/>
        </w:rPr>
        <w:t xml:space="preserve"> puncte</w:t>
      </w:r>
    </w:p>
    <w:p w:rsidR="00D962C6" w:rsidRPr="00775900" w:rsidRDefault="00D962C6" w:rsidP="00775900">
      <w:pPr>
        <w:pStyle w:val="BodyText"/>
        <w:rPr>
          <w:rFonts w:cs="Arial"/>
          <w:b/>
        </w:rPr>
      </w:pPr>
    </w:p>
    <w:p w:rsidR="004E7FF6" w:rsidRPr="00D15667" w:rsidRDefault="004E7FF6" w:rsidP="00E36BAF">
      <w:pPr>
        <w:pStyle w:val="ListParagraph"/>
        <w:numPr>
          <w:ilvl w:val="0"/>
          <w:numId w:val="30"/>
        </w:numPr>
        <w:spacing w:after="200" w:line="276" w:lineRule="auto"/>
        <w:ind w:left="284" w:hanging="284"/>
        <w:rPr>
          <w:rFonts w:ascii="Arial" w:eastAsiaTheme="majorEastAsia" w:hAnsi="Arial" w:cs="Arial"/>
          <w:b/>
          <w:bCs/>
          <w:lang w:val="ro-RO"/>
        </w:rPr>
      </w:pPr>
      <w:r w:rsidRPr="00D15667">
        <w:rPr>
          <w:rFonts w:ascii="Arial" w:hAnsi="Arial" w:cs="Arial"/>
          <w:lang w:val="ro-RO"/>
        </w:rPr>
        <w:t xml:space="preserve">Scrieţi pe foaia de test, informaţia corectă care completează spaţiile libere. </w:t>
      </w:r>
      <w:r w:rsidR="00CE5639" w:rsidRPr="00D15667">
        <w:rPr>
          <w:rFonts w:ascii="Arial" w:hAnsi="Arial" w:cs="Arial"/>
          <w:lang w:val="ro-RO"/>
        </w:rPr>
        <w:t xml:space="preserve">        </w:t>
      </w:r>
      <w:r w:rsidR="00CE5639" w:rsidRPr="00D15667">
        <w:rPr>
          <w:rFonts w:ascii="Arial" w:hAnsi="Arial" w:cs="Arial"/>
          <w:b/>
          <w:lang w:val="ro-RO"/>
        </w:rPr>
        <w:t>10p.</w:t>
      </w:r>
    </w:p>
    <w:p w:rsidR="00100E35" w:rsidRPr="00A6037A" w:rsidRDefault="00053791" w:rsidP="00E36BAF">
      <w:pPr>
        <w:pStyle w:val="ListParagraph"/>
        <w:numPr>
          <w:ilvl w:val="0"/>
          <w:numId w:val="27"/>
        </w:numPr>
        <w:ind w:left="641" w:hanging="357"/>
        <w:rPr>
          <w:rFonts w:ascii="Arial" w:eastAsiaTheme="majorEastAsia" w:hAnsi="Arial" w:cs="Arial"/>
          <w:b/>
          <w:bCs/>
          <w:lang w:val="ro-RO"/>
        </w:rPr>
      </w:pPr>
      <w:r w:rsidRPr="00A6037A">
        <w:rPr>
          <w:rFonts w:ascii="Arial" w:hAnsi="Arial" w:cs="Arial"/>
          <w:lang w:val="ro-RO"/>
        </w:rPr>
        <w:t xml:space="preserve">Amplificatorul de putere în clasă </w:t>
      </w:r>
      <w:r w:rsidR="00A6037A" w:rsidRPr="00A6037A">
        <w:rPr>
          <w:rFonts w:ascii="Arial" w:hAnsi="Arial" w:cs="Arial"/>
          <w:lang w:val="ro-RO"/>
        </w:rPr>
        <w:t xml:space="preserve">…(1)…., </w:t>
      </w:r>
      <w:r w:rsidRPr="00A6037A">
        <w:rPr>
          <w:rFonts w:ascii="Arial" w:hAnsi="Arial" w:cs="Arial"/>
          <w:lang w:val="ro-RO"/>
        </w:rPr>
        <w:t xml:space="preserve"> este un amplificator care redă la ieşire întregul semnal sinusoidal aplicat la intrare</w:t>
      </w:r>
      <w:r w:rsidR="00A6037A" w:rsidRPr="00A6037A">
        <w:rPr>
          <w:rFonts w:ascii="Arial" w:hAnsi="Arial" w:cs="Arial"/>
          <w:lang w:val="ro-RO"/>
        </w:rPr>
        <w:t>.</w:t>
      </w:r>
    </w:p>
    <w:p w:rsidR="00100E35" w:rsidRPr="008637BA" w:rsidRDefault="00100E35" w:rsidP="00E36BAF">
      <w:pPr>
        <w:pStyle w:val="BodyText"/>
        <w:numPr>
          <w:ilvl w:val="0"/>
          <w:numId w:val="27"/>
        </w:numPr>
        <w:ind w:left="641" w:hanging="357"/>
      </w:pPr>
      <w:r w:rsidRPr="008637BA">
        <w:rPr>
          <w:noProof/>
        </w:rPr>
        <w:t>Banda de frecvenţă a unui amplificator de ......(</w:t>
      </w:r>
      <w:r>
        <w:rPr>
          <w:noProof/>
        </w:rPr>
        <w:t>2</w:t>
      </w:r>
      <w:r w:rsidRPr="008637BA">
        <w:rPr>
          <w:noProof/>
        </w:rPr>
        <w:t xml:space="preserve">).......  este </w:t>
      </w:r>
      <w:r w:rsidR="00A6037A">
        <w:rPr>
          <w:noProof/>
        </w:rPr>
        <w:t xml:space="preserve">cuprinsă între </w:t>
      </w:r>
      <w:r w:rsidRPr="008637BA">
        <w:rPr>
          <w:noProof/>
        </w:rPr>
        <w:t>20 Hz</w:t>
      </w:r>
      <w:r w:rsidR="00A6037A">
        <w:rPr>
          <w:noProof/>
        </w:rPr>
        <w:t xml:space="preserve"> şi </w:t>
      </w:r>
      <w:r w:rsidRPr="008637BA">
        <w:rPr>
          <w:noProof/>
        </w:rPr>
        <w:t>20KHz.</w:t>
      </w:r>
    </w:p>
    <w:p w:rsidR="00D15667" w:rsidRDefault="00135E4C" w:rsidP="00E36BAF">
      <w:pPr>
        <w:pStyle w:val="ListParagraph"/>
        <w:numPr>
          <w:ilvl w:val="0"/>
          <w:numId w:val="27"/>
        </w:numPr>
        <w:ind w:left="641" w:hanging="357"/>
        <w:rPr>
          <w:rFonts w:ascii="Arial" w:hAnsi="Arial"/>
          <w:noProof/>
          <w:szCs w:val="20"/>
          <w:lang w:val="ro-RO" w:eastAsia="ro-RO"/>
        </w:rPr>
      </w:pPr>
      <w:r>
        <w:rPr>
          <w:rFonts w:ascii="Arial" w:hAnsi="Arial"/>
          <w:noProof/>
          <w:szCs w:val="20"/>
          <w:lang w:val="ro-RO" w:eastAsia="ro-RO"/>
        </w:rPr>
        <w:t xml:space="preserve">Rezistenţa montată în </w:t>
      </w:r>
      <w:r w:rsidR="00100E35" w:rsidRPr="00100E35">
        <w:rPr>
          <w:rFonts w:ascii="Arial" w:hAnsi="Arial"/>
          <w:noProof/>
          <w:szCs w:val="20"/>
          <w:lang w:val="ro-RO" w:eastAsia="ro-RO"/>
        </w:rPr>
        <w:t>…(</w:t>
      </w:r>
      <w:r w:rsidR="00100E35">
        <w:rPr>
          <w:rFonts w:ascii="Arial" w:hAnsi="Arial"/>
          <w:noProof/>
          <w:szCs w:val="20"/>
          <w:lang w:val="ro-RO" w:eastAsia="ro-RO"/>
        </w:rPr>
        <w:t>3</w:t>
      </w:r>
      <w:r w:rsidR="00100E35" w:rsidRPr="00100E35">
        <w:rPr>
          <w:rFonts w:ascii="Arial" w:hAnsi="Arial"/>
          <w:noProof/>
          <w:szCs w:val="20"/>
          <w:lang w:val="ro-RO" w:eastAsia="ro-RO"/>
        </w:rPr>
        <w:t xml:space="preserve">)……… </w:t>
      </w:r>
      <w:r>
        <w:rPr>
          <w:rFonts w:ascii="Arial" w:hAnsi="Arial"/>
          <w:noProof/>
          <w:szCs w:val="20"/>
          <w:lang w:val="ro-RO" w:eastAsia="ro-RO"/>
        </w:rPr>
        <w:t>unui tranzistor în conexiune EC poartă numele de rezistenţă de sarcină</w:t>
      </w:r>
      <w:r w:rsidR="00100E35" w:rsidRPr="00100E35">
        <w:rPr>
          <w:rFonts w:ascii="Arial" w:hAnsi="Arial"/>
          <w:noProof/>
          <w:szCs w:val="20"/>
          <w:lang w:val="ro-RO" w:eastAsia="ro-RO"/>
        </w:rPr>
        <w:t xml:space="preserve">. </w:t>
      </w:r>
    </w:p>
    <w:p w:rsidR="00A6037A" w:rsidRPr="009D0AA1" w:rsidRDefault="00A6037A" w:rsidP="00E36BAF">
      <w:pPr>
        <w:pStyle w:val="ListParagraph"/>
        <w:numPr>
          <w:ilvl w:val="0"/>
          <w:numId w:val="27"/>
        </w:numPr>
        <w:ind w:left="641" w:hanging="357"/>
        <w:rPr>
          <w:rFonts w:ascii="Arial" w:hAnsi="Arial"/>
          <w:noProof/>
          <w:szCs w:val="20"/>
          <w:lang w:val="ro-RO" w:eastAsia="ro-RO"/>
        </w:rPr>
      </w:pPr>
      <w:r w:rsidRPr="00A6037A">
        <w:rPr>
          <w:rFonts w:ascii="Arial" w:hAnsi="Arial" w:cs="Arial"/>
          <w:lang w:val="ro-RO"/>
        </w:rPr>
        <w:t>Caracteristicile statice exprimă dependenţa dintre ……(4)……. şi …….(5)…… ce caracterizează un anumit regim de funcţionare.</w:t>
      </w:r>
    </w:p>
    <w:p w:rsidR="009D0AA1" w:rsidRPr="00A6037A" w:rsidRDefault="009D0AA1" w:rsidP="00E36BAF">
      <w:pPr>
        <w:pStyle w:val="ListParagraph"/>
        <w:numPr>
          <w:ilvl w:val="0"/>
          <w:numId w:val="27"/>
        </w:numPr>
        <w:ind w:left="641" w:hanging="357"/>
        <w:rPr>
          <w:rFonts w:ascii="Arial" w:hAnsi="Arial"/>
          <w:noProof/>
          <w:szCs w:val="20"/>
          <w:lang w:val="ro-RO" w:eastAsia="ro-RO"/>
        </w:rPr>
      </w:pPr>
      <w:r>
        <w:rPr>
          <w:rFonts w:ascii="Arial" w:hAnsi="Arial"/>
          <w:lang w:val="ro-RO"/>
        </w:rPr>
        <w:t>Reţeaua de reacţie, pentru un amplificator realizat cu un tranzistor în conexiunea ...... (6)...., trebuie să introducă un defazaj de 180</w:t>
      </w:r>
      <w:r>
        <w:rPr>
          <w:rFonts w:ascii="Arial" w:hAnsi="Arial"/>
          <w:vertAlign w:val="superscript"/>
          <w:lang w:val="ro-RO"/>
        </w:rPr>
        <w:t>0</w:t>
      </w:r>
      <w:r>
        <w:rPr>
          <w:rFonts w:ascii="Arial" w:hAnsi="Arial"/>
          <w:lang w:val="ro-RO"/>
        </w:rPr>
        <w:t>.</w:t>
      </w:r>
    </w:p>
    <w:p w:rsidR="00D15667" w:rsidRPr="00EE782D" w:rsidRDefault="00566AE4" w:rsidP="00E36BAF">
      <w:pPr>
        <w:pStyle w:val="ListParagraph"/>
        <w:numPr>
          <w:ilvl w:val="0"/>
          <w:numId w:val="30"/>
        </w:numPr>
        <w:spacing w:after="200" w:line="276" w:lineRule="auto"/>
        <w:ind w:left="284" w:hanging="284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193675</wp:posOffset>
                </wp:positionV>
                <wp:extent cx="48895" cy="41910"/>
                <wp:effectExtent l="6350" t="5715" r="11430" b="9525"/>
                <wp:wrapNone/>
                <wp:docPr id="211" name="Oval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8BA385" id="Oval 235" o:spid="_x0000_s1026" style="position:absolute;margin-left:195.85pt;margin-top:15.25pt;width:3.85pt;height:3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" fillcolor="white [3212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2449195</wp:posOffset>
                </wp:positionH>
                <wp:positionV relativeFrom="paragraph">
                  <wp:posOffset>317500</wp:posOffset>
                </wp:positionV>
                <wp:extent cx="114300" cy="342900"/>
                <wp:effectExtent l="6350" t="5715" r="12700" b="13335"/>
                <wp:wrapNone/>
                <wp:docPr id="210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3E6D7" id="Rectangle 231" o:spid="_x0000_s1026" style="position:absolute;margin-left:192.85pt;margin-top:25pt;width:9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241300</wp:posOffset>
                </wp:positionV>
                <wp:extent cx="0" cy="800100"/>
                <wp:effectExtent l="6350" t="5715" r="12700" b="13335"/>
                <wp:wrapNone/>
                <wp:docPr id="20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5BEB6" id="Line 21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19pt" to="198.1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oC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"/>
            </w:pict>
          </mc:Fallback>
        </mc:AlternateContent>
      </w:r>
      <w:r w:rsidR="00D15667" w:rsidRPr="00D15667">
        <w:rPr>
          <w:rFonts w:ascii="Arial" w:hAnsi="Arial" w:cs="Arial"/>
          <w:lang w:val="ro-RO"/>
        </w:rPr>
        <w:t xml:space="preserve">În schema de mai jos este reprezentat un circuit cu tranzistor bipolar.  </w: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45720</wp:posOffset>
                </wp:positionV>
                <wp:extent cx="361950" cy="285750"/>
                <wp:effectExtent l="6350" t="5080" r="12700" b="13970"/>
                <wp:wrapNone/>
                <wp:docPr id="208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EA" w:rsidRPr="009A28CD" w:rsidRDefault="004673EA">
                            <w:pPr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</w:pPr>
                            <w:r w:rsidRPr="009A28CD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R</w:t>
                            </w:r>
                            <w:r w:rsidRPr="009A28CD"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78" type="#_x0000_t202" style="position:absolute;margin-left:204.85pt;margin-top:3.6pt;width:28.5pt;height:2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" strokecolor="white [3212]">
                <v:textbox>
                  <w:txbxContent>
                    <w:p w:rsidR="004673EA" w:rsidRPr="009A28CD" w:rsidRDefault="004673EA">
                      <w:pPr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</w:pPr>
                      <w:r w:rsidRPr="009A28CD">
                        <w:rPr>
                          <w:rFonts w:ascii="Arial" w:hAnsi="Arial" w:cs="Arial"/>
                          <w:b/>
                          <w:lang w:val="ro-RO"/>
                        </w:rPr>
                        <w:t>R</w:t>
                      </w:r>
                      <w:r w:rsidRPr="009A28CD"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A28CD" w:rsidRPr="00EE782D" w:rsidRDefault="009A28CD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100330</wp:posOffset>
                </wp:positionV>
                <wp:extent cx="361950" cy="285750"/>
                <wp:effectExtent l="6350" t="5715" r="12700" b="13335"/>
                <wp:wrapNone/>
                <wp:docPr id="207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EA" w:rsidRPr="009A28CD" w:rsidRDefault="004673EA" w:rsidP="009A28CD">
                            <w:pPr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</w:pPr>
                            <w:r w:rsidRPr="009A28CD"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79" type="#_x0000_t202" style="position:absolute;margin-left:145.6pt;margin-top:7.9pt;width:28.5pt;height:22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" strokecolor="white [3212]">
                <v:textbox>
                  <w:txbxContent>
                    <w:p w:rsidR="004673EA" w:rsidRPr="009A28CD" w:rsidRDefault="004673EA" w:rsidP="009A28CD">
                      <w:pPr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</w:pPr>
                      <w:r w:rsidRPr="009A28CD">
                        <w:rPr>
                          <w:rFonts w:ascii="Arial" w:hAnsi="Arial" w:cs="Arial"/>
                          <w:b/>
                          <w:lang w:val="ro-RO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100330</wp:posOffset>
                </wp:positionV>
                <wp:extent cx="114300" cy="342900"/>
                <wp:effectExtent l="6350" t="5715" r="12700" b="13335"/>
                <wp:wrapNone/>
                <wp:docPr id="206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A9EDF" id="Rectangle 233" o:spid="_x0000_s1026" style="position:absolute;margin-left:142.6pt;margin-top:7.9pt;width:9pt;height:2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43180</wp:posOffset>
                </wp:positionV>
                <wp:extent cx="685800" cy="0"/>
                <wp:effectExtent l="6350" t="5715" r="12700" b="13335"/>
                <wp:wrapNone/>
                <wp:docPr id="205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80DEF" id="Line 232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35pt,3.4pt" to="197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yOFQIAACs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43180</wp:posOffset>
                </wp:positionV>
                <wp:extent cx="0" cy="228600"/>
                <wp:effectExtent l="6350" t="5715" r="12700" b="13335"/>
                <wp:wrapNone/>
                <wp:docPr id="204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551C1" id="Line 228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3.4pt" to="79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hL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43180</wp:posOffset>
                </wp:positionV>
                <wp:extent cx="571500" cy="0"/>
                <wp:effectExtent l="6350" t="5715" r="12700" b="13335"/>
                <wp:wrapNone/>
                <wp:docPr id="203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AF745" id="Line 220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3.4pt" to="160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43180</wp:posOffset>
                </wp:positionV>
                <wp:extent cx="0" cy="228600"/>
                <wp:effectExtent l="6350" t="5715" r="12700" b="13335"/>
                <wp:wrapNone/>
                <wp:docPr id="20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A4433" id="Line 21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pt,3.4pt" to="147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FtFAIAACs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43180</wp:posOffset>
                </wp:positionV>
                <wp:extent cx="685800" cy="0"/>
                <wp:effectExtent l="6350" t="5715" r="12700" b="13335"/>
                <wp:wrapNone/>
                <wp:docPr id="201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18621" id="Line 21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3.4pt" to="133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24130</wp:posOffset>
                </wp:positionV>
                <wp:extent cx="48895" cy="41910"/>
                <wp:effectExtent l="6350" t="5715" r="11430" b="9525"/>
                <wp:wrapNone/>
                <wp:docPr id="200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82B1EB" id="Oval 216" o:spid="_x0000_s1026" style="position:absolute;margin-left:195.85pt;margin-top:1.9pt;width:3.85pt;height:3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" fillcolor="black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24130</wp:posOffset>
                </wp:positionV>
                <wp:extent cx="48895" cy="41910"/>
                <wp:effectExtent l="6350" t="5715" r="11430" b="9525"/>
                <wp:wrapNone/>
                <wp:docPr id="199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922C7" id="Oval 213" o:spid="_x0000_s1026" style="position:absolute;margin-left:145.6pt;margin-top:1.9pt;width:3.85pt;height: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" fillcolor="black"/>
            </w:pict>
          </mc:Fallback>
        </mc:AlternateConten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193675</wp:posOffset>
                </wp:positionV>
                <wp:extent cx="361950" cy="285750"/>
                <wp:effectExtent l="6350" t="5715" r="12700" b="13335"/>
                <wp:wrapNone/>
                <wp:docPr id="198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EA" w:rsidRPr="009A28CD" w:rsidRDefault="004673EA" w:rsidP="009A28CD">
                            <w:pPr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80" type="#_x0000_t202" style="position:absolute;margin-left:204.85pt;margin-top:15.25pt;width:28.5pt;height:22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" strokecolor="white [3212]">
                <v:textbox>
                  <w:txbxContent>
                    <w:p w:rsidR="004673EA" w:rsidRPr="009A28CD" w:rsidRDefault="004673EA" w:rsidP="009A28CD">
                      <w:pPr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ro-RO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50800</wp:posOffset>
                </wp:positionV>
                <wp:extent cx="48895" cy="41910"/>
                <wp:effectExtent l="6350" t="5715" r="11430" b="9525"/>
                <wp:wrapNone/>
                <wp:docPr id="197" name="Oval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3193A" id="Oval 259" o:spid="_x0000_s1026" style="position:absolute;margin-left:78.1pt;margin-top:4pt;width:3.85pt;height:3.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" fillcolor="black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69850</wp:posOffset>
                </wp:positionV>
                <wp:extent cx="0" cy="228600"/>
                <wp:effectExtent l="6350" t="5715" r="12700" b="13335"/>
                <wp:wrapNone/>
                <wp:docPr id="196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78FBB" id="Line 241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5.5pt" to="59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OZdFQIAACs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69850</wp:posOffset>
                </wp:positionV>
                <wp:extent cx="0" cy="228600"/>
                <wp:effectExtent l="6350" t="5715" r="12700" b="13335"/>
                <wp:wrapNone/>
                <wp:docPr id="195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66844" id="Line 237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5.5pt" to="105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5lhFQIAACs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69850</wp:posOffset>
                </wp:positionV>
                <wp:extent cx="571500" cy="0"/>
                <wp:effectExtent l="6350" t="5715" r="12700" b="13335"/>
                <wp:wrapNone/>
                <wp:docPr id="194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8D2A" id="Line 230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5.5pt" to="104.3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8VrHQIAADU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98425</wp:posOffset>
                </wp:positionV>
                <wp:extent cx="0" cy="228600"/>
                <wp:effectExtent l="6350" t="5715" r="12700" b="13335"/>
                <wp:wrapNone/>
                <wp:docPr id="193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9B234" id="Line 22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pt,7.75pt" to="147.1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eT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127000</wp:posOffset>
                </wp:positionV>
                <wp:extent cx="228600" cy="114300"/>
                <wp:effectExtent l="60325" t="0" r="63500" b="0"/>
                <wp:wrapNone/>
                <wp:docPr id="192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3401909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12C61" id="Line 210" o:spid="_x0000_s1026" style="position:absolute;rotation:-3715792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10pt" to="197.8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158750</wp:posOffset>
                </wp:positionV>
                <wp:extent cx="0" cy="342900"/>
                <wp:effectExtent l="6350" t="8890" r="12700" b="10160"/>
                <wp:wrapNone/>
                <wp:docPr id="191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0E8AC" id="Line 20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5pt,12.5pt" to="179.3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pG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"/>
            </w:pict>
          </mc:Fallback>
        </mc:AlternateConten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144780</wp:posOffset>
                </wp:positionV>
                <wp:extent cx="209550" cy="270510"/>
                <wp:effectExtent l="6350" t="5715" r="12700" b="9525"/>
                <wp:wrapNone/>
                <wp:docPr id="19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3EA" w:rsidRPr="009A28CD" w:rsidRDefault="004673EA" w:rsidP="00102A44">
                            <w:pPr>
                              <w:rPr>
                                <w:rFonts w:ascii="Arial" w:hAnsi="Arial" w:cs="Arial"/>
                                <w:b/>
                                <w:vertAlign w:val="subscript"/>
                                <w:lang w:val="ro-R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81" type="#_x0000_t202" style="position:absolute;margin-left:27.1pt;margin-top:11.4pt;width:16.5pt;height:21.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" strokecolor="white [3212]">
                <v:textbox>
                  <w:txbxContent>
                    <w:p w:rsidR="004673EA" w:rsidRPr="009A28CD" w:rsidRDefault="004673EA" w:rsidP="00102A44">
                      <w:pPr>
                        <w:rPr>
                          <w:rFonts w:ascii="Arial" w:hAnsi="Arial" w:cs="Arial"/>
                          <w:b/>
                          <w:vertAlign w:val="subscript"/>
                          <w:lang w:val="ro-RO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116205</wp:posOffset>
                </wp:positionV>
                <wp:extent cx="0" cy="342900"/>
                <wp:effectExtent l="6350" t="5715" r="12700" b="13335"/>
                <wp:wrapNone/>
                <wp:docPr id="189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46DF4" id="Line 255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5pt,9.15pt" to="146.3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JNFQ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144780</wp:posOffset>
                </wp:positionV>
                <wp:extent cx="228600" cy="228600"/>
                <wp:effectExtent l="6350" t="5715" r="12700" b="13335"/>
                <wp:wrapNone/>
                <wp:docPr id="188" name="Rectangle 242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6B9F9" id="Rectangle 242" o:spid="_x0000_s1026" alt="Wide upward diagonal" style="position:absolute;margin-left:49.6pt;margin-top:11.4pt;width:18pt;height:1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" fillcolor="black">
                <v:fill r:id="rId16" o:title="" type="patter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97155</wp:posOffset>
                </wp:positionV>
                <wp:extent cx="228600" cy="0"/>
                <wp:effectExtent l="6350" t="5715" r="12700" b="13335"/>
                <wp:wrapNone/>
                <wp:docPr id="187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178EB" id="Line 240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7.65pt" to="68.3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11430</wp:posOffset>
                </wp:positionV>
                <wp:extent cx="0" cy="228600"/>
                <wp:effectExtent l="6350" t="5715" r="12700" b="13335"/>
                <wp:wrapNone/>
                <wp:docPr id="186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3F075" id="Line 234" o:spid="_x0000_s1026" style="position:absolute;rotation:-9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5pt,.9pt" to="155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11430</wp:posOffset>
                </wp:positionV>
                <wp:extent cx="0" cy="228600"/>
                <wp:effectExtent l="6350" t="5715" r="12700" b="13335"/>
                <wp:wrapNone/>
                <wp:docPr id="185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E26CB" id="Line 229" o:spid="_x0000_s1026" style="position:absolute;rotation:-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.9pt" to="169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106680</wp:posOffset>
                </wp:positionV>
                <wp:extent cx="228600" cy="114300"/>
                <wp:effectExtent l="6350" t="5715" r="12700" b="13335"/>
                <wp:wrapNone/>
                <wp:docPr id="182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8078" y="12474"/>
                          <a:chExt cx="360" cy="180"/>
                        </a:xfrm>
                      </wpg:grpSpPr>
                      <wps:wsp>
                        <wps:cNvPr id="183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8078" y="124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8078" y="1265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40E7E" id="Group 225" o:spid="_x0000_s1026" style="position:absolute;margin-left:95.35pt;margin-top:8.4pt;width:18pt;height:9pt;z-index:251833344" coordorigin="8078,12474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">
                <v:line id="Line 226" o:spid="_x0000_s1027" style="position:absolute;visibility:visible;mso-wrap-style:square" from="8078,12474" to="843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J3z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2dweyZeIJdXAAAA//8DAFBLAQItABQABgAIAAAAIQDb4fbL7gAAAIUBAAATAAAAAAAAAAAA&#10;AAAAAAAAAABbQ29udGVudF9UeXBlc10ueG1sUEsBAi0AFAAGAAgAAAAhAFr0LFu/AAAAFQEAAAsA&#10;AAAAAAAAAAAAAAAAHwEAAF9yZWxzLy5yZWxzUEsBAi0AFAAGAAgAAAAhAAv4nfPEAAAA3AAAAA8A&#10;AAAAAAAAAAAAAAAABwIAAGRycy9kb3ducmV2LnhtbFBLBQYAAAAAAwADALcAAAD4AgAAAAA=&#10;"/>
                <v:line id="Line 227" o:spid="_x0000_s1028" style="position:absolute;visibility:visible;mso-wrap-style:square" from="8078,12654" to="8438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106680</wp:posOffset>
                </wp:positionV>
                <wp:extent cx="48895" cy="41910"/>
                <wp:effectExtent l="6350" t="5715" r="11430" b="9525"/>
                <wp:wrapNone/>
                <wp:docPr id="181" name="Oval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756544" id="Oval 215" o:spid="_x0000_s1026" style="position:absolute;margin-left:144.85pt;margin-top:8.4pt;width:3.85pt;height:3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" fillcolor="black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186055</wp:posOffset>
                </wp:positionV>
                <wp:extent cx="228600" cy="114300"/>
                <wp:effectExtent l="6350" t="8890" r="41275" b="57785"/>
                <wp:wrapNone/>
                <wp:docPr id="180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2D240" id="Line 20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5pt,14.65pt" to="197.3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">
                <v:stroke endarrow="block"/>
              </v:line>
            </w:pict>
          </mc:Fallback>
        </mc:AlternateConten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123825</wp:posOffset>
                </wp:positionV>
                <wp:extent cx="0" cy="114300"/>
                <wp:effectExtent l="6350" t="5080" r="12700" b="13970"/>
                <wp:wrapNone/>
                <wp:docPr id="179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AF4FB" id="Line 248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6pt,9.75pt" to="124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e9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219075</wp:posOffset>
                </wp:positionV>
                <wp:extent cx="228600" cy="0"/>
                <wp:effectExtent l="6350" t="5080" r="12700" b="13970"/>
                <wp:wrapNone/>
                <wp:docPr id="178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898FE" id="Line 246" o:spid="_x0000_s1026" style="position:absolute;rotation:-9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35pt,17.25pt" to="155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133350</wp:posOffset>
                </wp:positionV>
                <wp:extent cx="228600" cy="0"/>
                <wp:effectExtent l="6350" t="5080" r="12700" b="13970"/>
                <wp:wrapNone/>
                <wp:docPr id="177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18F0C" id="Line 245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6pt,10.5pt" to="124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OqFA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114300</wp:posOffset>
                </wp:positionV>
                <wp:extent cx="48895" cy="41910"/>
                <wp:effectExtent l="6350" t="5080" r="11430" b="10160"/>
                <wp:wrapNone/>
                <wp:docPr id="176" name="Oval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0CAB76" id="Oval 244" o:spid="_x0000_s1026" style="position:absolute;margin-left:102.85pt;margin-top:9pt;width:3.85pt;height:3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" fillcolor="black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76200</wp:posOffset>
                </wp:positionV>
                <wp:extent cx="0" cy="228600"/>
                <wp:effectExtent l="6350" t="5080" r="12700" b="13970"/>
                <wp:wrapNone/>
                <wp:docPr id="175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F252B" id="Line 238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6pt" to="104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9525</wp:posOffset>
                </wp:positionV>
                <wp:extent cx="0" cy="228600"/>
                <wp:effectExtent l="6350" t="5080" r="12700" b="13970"/>
                <wp:wrapNone/>
                <wp:docPr id="174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DD88E" id="Line 236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35pt,.75pt" to="104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Gn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73025</wp:posOffset>
                </wp:positionV>
                <wp:extent cx="0" cy="800100"/>
                <wp:effectExtent l="9525" t="11430" r="9525" b="7620"/>
                <wp:wrapNone/>
                <wp:docPr id="173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95ABA" id="Line 21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5pt,5.75pt" to="195.3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"/>
            </w:pict>
          </mc:Fallback>
        </mc:AlternateConten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141605</wp:posOffset>
                </wp:positionV>
                <wp:extent cx="228600" cy="114300"/>
                <wp:effectExtent l="6350" t="5715" r="12700" b="13335"/>
                <wp:wrapNone/>
                <wp:docPr id="17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8078" y="12474"/>
                          <a:chExt cx="360" cy="180"/>
                        </a:xfrm>
                      </wpg:grpSpPr>
                      <wps:wsp>
                        <wps:cNvPr id="171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8078" y="124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8078" y="1265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C692E" id="Group 251" o:spid="_x0000_s1026" style="position:absolute;margin-left:136.6pt;margin-top:11.15pt;width:18pt;height:9pt;z-index:251857920" coordorigin="8078,12474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">
                <v:line id="Line 252" o:spid="_x0000_s1027" style="position:absolute;visibility:visible;mso-wrap-style:square" from="8078,12474" to="843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<v:line id="Line 253" o:spid="_x0000_s1028" style="position:absolute;visibility:visible;mso-wrap-style:square" from="8078,12654" to="8438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1468120</wp:posOffset>
                </wp:positionH>
                <wp:positionV relativeFrom="paragraph">
                  <wp:posOffset>36830</wp:posOffset>
                </wp:positionV>
                <wp:extent cx="228600" cy="0"/>
                <wp:effectExtent l="15875" t="15240" r="22225" b="22860"/>
                <wp:wrapNone/>
                <wp:docPr id="169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B6B62" id="Line 247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pt,2.9pt" to="133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" strokeweight="2.25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27305</wp:posOffset>
                </wp:positionV>
                <wp:extent cx="228600" cy="0"/>
                <wp:effectExtent l="6350" t="5715" r="12700" b="13335"/>
                <wp:wrapNone/>
                <wp:docPr id="168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2443F" id="Line 243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5pt,2.15pt" to="66.8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meFAIAACs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113030</wp:posOffset>
                </wp:positionV>
                <wp:extent cx="228600" cy="114300"/>
                <wp:effectExtent l="6350" t="5715" r="12700" b="13335"/>
                <wp:wrapNone/>
                <wp:docPr id="165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14300"/>
                          <a:chOff x="8078" y="12474"/>
                          <a:chExt cx="360" cy="180"/>
                        </a:xfrm>
                      </wpg:grpSpPr>
                      <wps:wsp>
                        <wps:cNvPr id="166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8078" y="124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8078" y="1265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DCAC4" id="Group 221" o:spid="_x0000_s1026" style="position:absolute;margin-left:94.6pt;margin-top:8.9pt;width:18pt;height:9pt;z-index:251831296" coordorigin="8078,12474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">
                <v:line id="Line 222" o:spid="_x0000_s1027" style="position:absolute;visibility:visible;mso-wrap-style:square" from="8078,12474" to="843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<v:line id="Line 223" o:spid="_x0000_s1028" style="position:absolute;visibility:visible;mso-wrap-style:square" from="8078,12654" to="8438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725170</wp:posOffset>
                </wp:positionH>
                <wp:positionV relativeFrom="paragraph">
                  <wp:posOffset>27305</wp:posOffset>
                </wp:positionV>
                <wp:extent cx="0" cy="342900"/>
                <wp:effectExtent l="6350" t="5715" r="12700" b="13335"/>
                <wp:wrapNone/>
                <wp:docPr id="164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9F071" id="Line 219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1pt,2.15pt" to="57.1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Bq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"/>
            </w:pict>
          </mc:Fallback>
        </mc:AlternateContent>
      </w: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159385</wp:posOffset>
                </wp:positionV>
                <wp:extent cx="48895" cy="41910"/>
                <wp:effectExtent l="6350" t="5715" r="11430" b="9525"/>
                <wp:wrapNone/>
                <wp:docPr id="163" name="Oval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419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34DFD9" id="Oval 260" o:spid="_x0000_s1026" style="position:absolute;margin-left:77.35pt;margin-top:12.55pt;width:3.85pt;height:3.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" fillcolor="black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54610</wp:posOffset>
                </wp:positionV>
                <wp:extent cx="0" cy="342900"/>
                <wp:effectExtent l="6350" t="5715" r="12700" b="13335"/>
                <wp:wrapNone/>
                <wp:docPr id="162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9E097" id="Line 257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85pt,4.3pt" to="144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St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168910</wp:posOffset>
                </wp:positionV>
                <wp:extent cx="0" cy="228600"/>
                <wp:effectExtent l="6350" t="5715" r="12700" b="13335"/>
                <wp:wrapNone/>
                <wp:docPr id="161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7CB52" id="Line 254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3.3pt" to="79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QAFAIAACs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54610</wp:posOffset>
                </wp:positionV>
                <wp:extent cx="0" cy="114300"/>
                <wp:effectExtent l="6350" t="5715" r="12700" b="13335"/>
                <wp:wrapNone/>
                <wp:docPr id="160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AAB30" id="Line 250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4.3pt" to="102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26035</wp:posOffset>
                </wp:positionV>
                <wp:extent cx="0" cy="114300"/>
                <wp:effectExtent l="6350" t="5715" r="12700" b="13335"/>
                <wp:wrapNone/>
                <wp:docPr id="159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962A5" id="Line 249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2.05pt" to="102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Xy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178435</wp:posOffset>
                </wp:positionV>
                <wp:extent cx="571500" cy="0"/>
                <wp:effectExtent l="6350" t="5715" r="12700" b="13335"/>
                <wp:wrapNone/>
                <wp:docPr id="158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D1D14" id="Line 239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14.05pt" to="102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"/>
            </w:pict>
          </mc:Fallback>
        </mc:AlternateContent>
      </w:r>
    </w:p>
    <w:p w:rsidR="009A28CD" w:rsidRPr="00EE782D" w:rsidRDefault="009A28CD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</w:p>
    <w:p w:rsidR="009A28CD" w:rsidRPr="00EE782D" w:rsidRDefault="00566AE4" w:rsidP="009A28CD">
      <w:pPr>
        <w:spacing w:after="200" w:line="276" w:lineRule="auto"/>
        <w:contextualSpacing/>
        <w:rPr>
          <w:rFonts w:ascii="Arial" w:hAnsi="Arial" w:cs="Arial"/>
          <w:lang w:val="fr-B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1658620</wp:posOffset>
                </wp:positionH>
                <wp:positionV relativeFrom="paragraph">
                  <wp:posOffset>-167640</wp:posOffset>
                </wp:positionV>
                <wp:extent cx="0" cy="342900"/>
                <wp:effectExtent l="6350" t="5715" r="12700" b="13335"/>
                <wp:wrapNone/>
                <wp:docPr id="157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48F39" id="Line 258" o:spid="_x0000_s1026" style="position:absolute;rotation: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6pt,-13.2pt" to="130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3810</wp:posOffset>
                </wp:positionV>
                <wp:extent cx="685800" cy="0"/>
                <wp:effectExtent l="6350" t="5715" r="12700" b="13335"/>
                <wp:wrapNone/>
                <wp:docPr id="156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E7505" id="Line 256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.3pt" to="13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uf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64135</wp:posOffset>
                </wp:positionV>
                <wp:extent cx="228600" cy="0"/>
                <wp:effectExtent l="15875" t="18415" r="22225" b="19685"/>
                <wp:wrapNone/>
                <wp:docPr id="155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E259F" id="Line 21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85pt,5.05pt" to="204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VgFQIAACw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" strokeweight="2.25pt"/>
            </w:pict>
          </mc:Fallback>
        </mc:AlternateContent>
      </w:r>
    </w:p>
    <w:p w:rsidR="00D15667" w:rsidRPr="00D15667" w:rsidRDefault="00773FE0" w:rsidP="00E36BAF">
      <w:pPr>
        <w:numPr>
          <w:ilvl w:val="1"/>
          <w:numId w:val="29"/>
        </w:numPr>
        <w:jc w:val="both"/>
        <w:rPr>
          <w:rFonts w:ascii="Arial" w:hAnsi="Arial" w:cs="Arial"/>
          <w:lang w:val="ro-RO"/>
        </w:rPr>
      </w:pPr>
      <w:r w:rsidRPr="00773FE0">
        <w:rPr>
          <w:rFonts w:ascii="Arial" w:hAnsi="Arial" w:cs="Arial"/>
          <w:color w:val="FF0000"/>
          <w:lang w:val="ro-RO"/>
        </w:rPr>
        <w:t>Determinaţi</w:t>
      </w:r>
      <w:r w:rsidR="00D15667" w:rsidRPr="00D15667">
        <w:rPr>
          <w:rFonts w:ascii="Arial" w:hAnsi="Arial" w:cs="Arial"/>
          <w:lang w:val="ro-RO"/>
        </w:rPr>
        <w:t xml:space="preserve"> tipul circuitului;</w:t>
      </w:r>
    </w:p>
    <w:p w:rsidR="00D15667" w:rsidRPr="00D15667" w:rsidRDefault="00773FE0" w:rsidP="00E36BAF">
      <w:pPr>
        <w:pStyle w:val="ListParagraph"/>
        <w:numPr>
          <w:ilvl w:val="1"/>
          <w:numId w:val="29"/>
        </w:numPr>
        <w:ind w:left="1434" w:hanging="357"/>
        <w:contextualSpacing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</w:t>
      </w:r>
      <w:r w:rsidR="00102A44">
        <w:rPr>
          <w:rFonts w:ascii="Arial" w:hAnsi="Arial" w:cs="Arial"/>
          <w:lang w:val="ro-RO"/>
        </w:rPr>
        <w:t>recizaţi</w:t>
      </w:r>
      <w:r w:rsidR="00D15667" w:rsidRPr="00D15667">
        <w:rPr>
          <w:rFonts w:ascii="Arial" w:hAnsi="Arial" w:cs="Arial"/>
          <w:lang w:val="ro-RO"/>
        </w:rPr>
        <w:t xml:space="preserve"> tipul </w:t>
      </w:r>
      <w:r w:rsidR="00102A44">
        <w:rPr>
          <w:rFonts w:ascii="Arial" w:hAnsi="Arial" w:cs="Arial"/>
          <w:lang w:val="ro-RO"/>
        </w:rPr>
        <w:t xml:space="preserve">componentei notate cu </w:t>
      </w:r>
      <w:r w:rsidR="00102A44" w:rsidRPr="00102A44">
        <w:rPr>
          <w:rFonts w:ascii="Arial" w:hAnsi="Arial" w:cs="Arial"/>
          <w:b/>
          <w:lang w:val="ro-RO"/>
        </w:rPr>
        <w:t>1</w:t>
      </w:r>
      <w:r w:rsidR="00D15667" w:rsidRPr="00D15667">
        <w:rPr>
          <w:rFonts w:ascii="Arial" w:hAnsi="Arial" w:cs="Arial"/>
          <w:lang w:val="ro-RO"/>
        </w:rPr>
        <w:t>;</w:t>
      </w:r>
    </w:p>
    <w:p w:rsidR="00D15667" w:rsidRDefault="00773FE0" w:rsidP="00E36BAF">
      <w:pPr>
        <w:numPr>
          <w:ilvl w:val="1"/>
          <w:numId w:val="29"/>
        </w:num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R</w:t>
      </w:r>
      <w:r w:rsidR="00CD1C3C">
        <w:rPr>
          <w:rFonts w:ascii="Arial" w:hAnsi="Arial" w:cs="Arial"/>
          <w:lang w:val="ro-RO"/>
        </w:rPr>
        <w:t>eprezentaţi schema echivalentă a componentei notate cu 1, specificând semnificaţia notaţiilor folosite.</w:t>
      </w:r>
    </w:p>
    <w:p w:rsidR="004A2F6C" w:rsidRPr="004A2F6C" w:rsidRDefault="004A2F6C" w:rsidP="004A2F6C">
      <w:pPr>
        <w:jc w:val="both"/>
        <w:rPr>
          <w:rFonts w:ascii="Arial" w:hAnsi="Arial" w:cs="Arial"/>
          <w:lang w:val="ro-RO"/>
        </w:rPr>
      </w:pPr>
      <w:r w:rsidRPr="004A2F6C">
        <w:rPr>
          <w:rFonts w:ascii="Arial" w:hAnsi="Arial" w:cs="Arial"/>
          <w:b/>
          <w:u w:val="single"/>
          <w:lang w:val="ro-RO"/>
        </w:rPr>
        <w:t xml:space="preserve">SUBIECTUL  III                                                                                                 </w:t>
      </w:r>
      <w:r w:rsidR="00491F34">
        <w:rPr>
          <w:rFonts w:ascii="Arial" w:hAnsi="Arial" w:cs="Arial"/>
          <w:b/>
          <w:u w:val="single"/>
          <w:lang w:val="ro-RO"/>
        </w:rPr>
        <w:t>28</w:t>
      </w:r>
      <w:r w:rsidRPr="004A2F6C">
        <w:rPr>
          <w:rFonts w:ascii="Arial" w:hAnsi="Arial" w:cs="Arial"/>
          <w:b/>
          <w:u w:val="single"/>
          <w:lang w:val="ro-RO"/>
        </w:rPr>
        <w:t xml:space="preserve"> puncte</w:t>
      </w:r>
    </w:p>
    <w:p w:rsidR="00392C5E" w:rsidRPr="00392C5E" w:rsidRDefault="00392C5E" w:rsidP="00392C5E">
      <w:pPr>
        <w:pStyle w:val="BodyText"/>
        <w:numPr>
          <w:ilvl w:val="2"/>
          <w:numId w:val="21"/>
        </w:numPr>
        <w:ind w:left="284" w:hanging="284"/>
      </w:pPr>
      <w:r>
        <w:t>Se dă montajul din figura de mai jos.Între punctele A şi B se conectează sursa de polarizare E</w:t>
      </w:r>
      <w:r>
        <w:rPr>
          <w:vertAlign w:val="subscript"/>
        </w:rPr>
        <w:t>C</w:t>
      </w:r>
      <w:r>
        <w:t>.</w:t>
      </w:r>
    </w:p>
    <w:p w:rsidR="00392C5E" w:rsidRDefault="00566AE4" w:rsidP="00392C5E">
      <w:pPr>
        <w:pStyle w:val="BodyTex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95250</wp:posOffset>
                </wp:positionV>
                <wp:extent cx="2152015" cy="1918970"/>
                <wp:effectExtent l="6350" t="10795" r="13335" b="13335"/>
                <wp:wrapNone/>
                <wp:docPr id="129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015" cy="1918970"/>
                          <a:chOff x="2980" y="10736"/>
                          <a:chExt cx="3389" cy="3022"/>
                        </a:xfrm>
                      </wpg:grpSpPr>
                      <wps:wsp>
                        <wps:cNvPr id="130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0736"/>
                            <a:ext cx="249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73EA" w:rsidRPr="00392C5E" w:rsidRDefault="004673EA" w:rsidP="00392C5E">
                              <w:pPr>
                                <w:rPr>
                                  <w:rFonts w:ascii="Arial" w:hAnsi="Arial" w:cs="Arial"/>
                                  <w:b/>
                                  <w:vertAlign w:val="subscript"/>
                                </w:rPr>
                              </w:pPr>
                              <w:r w:rsidRPr="00392C5E">
                                <w:rPr>
                                  <w:rFonts w:ascii="Arial" w:hAnsi="Arial" w:cs="Arial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31" name="Group 336"/>
                        <wpg:cNvGrpSpPr>
                          <a:grpSpLocks/>
                        </wpg:cNvGrpSpPr>
                        <wpg:grpSpPr bwMode="auto">
                          <a:xfrm>
                            <a:off x="2980" y="10849"/>
                            <a:ext cx="3389" cy="2909"/>
                            <a:chOff x="3076" y="8599"/>
                            <a:chExt cx="3389" cy="2909"/>
                          </a:xfrm>
                        </wpg:grpSpPr>
                        <wps:wsp>
                          <wps:cNvPr id="132" name="Lin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4" y="9842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64" y="10363"/>
                              <a:ext cx="432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3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48" y="9356"/>
                              <a:ext cx="0" cy="28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3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66" y="864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96" y="8644"/>
                              <a:ext cx="11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56" y="10631"/>
                              <a:ext cx="0" cy="87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3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60" y="11246"/>
                              <a:ext cx="11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15" y="11508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3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68" y="8644"/>
                              <a:ext cx="18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8644"/>
                              <a:ext cx="0" cy="1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76" y="8777"/>
                              <a:ext cx="176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9508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10226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Text Box 3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1" y="8909"/>
                              <a:ext cx="384" cy="4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Pr="00392C5E" w:rsidRDefault="004673EA" w:rsidP="00392C5E">
                                <w:pPr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  <w:lang w:val="ro-RO"/>
                                  </w:rPr>
                                </w:pPr>
                                <w:r w:rsidRPr="00392C5E">
                                  <w:rPr>
                                    <w:rFonts w:ascii="Arial" w:hAnsi="Arial" w:cs="Arial"/>
                                    <w:b/>
                                    <w:lang w:val="ro-RO"/>
                                  </w:rPr>
                                  <w:t>R</w:t>
                                </w:r>
                                <w:r w:rsidRPr="00392C5E"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  <w:lang w:val="ro-RO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3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3" y="8909"/>
                              <a:ext cx="33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Pr="00392C5E" w:rsidRDefault="004673EA" w:rsidP="00392C5E">
                                <w:pPr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  <w:lang w:val="ro-RO"/>
                                  </w:rPr>
                                </w:pPr>
                                <w:r w:rsidRPr="00392C5E">
                                  <w:rPr>
                                    <w:rFonts w:ascii="Arial" w:hAnsi="Arial" w:cs="Arial"/>
                                    <w:b/>
                                    <w:lang w:val="ro-RO"/>
                                  </w:rPr>
                                  <w:t>R</w:t>
                                </w:r>
                                <w:r w:rsidRPr="00392C5E"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  <w:lang w:val="ro-RO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AutoShape 3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80" y="9644"/>
                              <a:ext cx="360" cy="4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5" y="8772"/>
                              <a:ext cx="14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Oval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8" y="8599"/>
                              <a:ext cx="77" cy="78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Oval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" y="11203"/>
                              <a:ext cx="77" cy="78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Oval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8611"/>
                              <a:ext cx="77" cy="78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Oval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8" y="11198"/>
                              <a:ext cx="77" cy="78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Text Box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6" y="11085"/>
                              <a:ext cx="249" cy="4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Pr="00392C5E" w:rsidRDefault="004673EA" w:rsidP="00392C5E">
                                <w:pPr>
                                  <w:rPr>
                                    <w:rFonts w:ascii="Arial" w:hAnsi="Arial" w:cs="Arial"/>
                                    <w:b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9" o:spid="_x0000_s1082" style="position:absolute;left:0;text-align:left;margin-left:78.1pt;margin-top:7.5pt;width:169.45pt;height:151.1pt;z-index:251873280" coordorigin="2980,10736" coordsize="3389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">
                <v:shape id="Text Box 335" o:spid="_x0000_s1083" type="#_x0000_t202" style="position:absolute;left:6120;top:10736;width:24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" strokecolor="white">
                  <v:textbox inset="0,0,0,0">
                    <w:txbxContent>
                      <w:p w:rsidR="004673EA" w:rsidRPr="00392C5E" w:rsidRDefault="004673EA" w:rsidP="00392C5E">
                        <w:pPr>
                          <w:rPr>
                            <w:rFonts w:ascii="Arial" w:hAnsi="Arial" w:cs="Arial"/>
                            <w:b/>
                            <w:vertAlign w:val="subscript"/>
                          </w:rPr>
                        </w:pPr>
                        <w:r w:rsidRPr="00392C5E">
                          <w:rPr>
                            <w:rFonts w:ascii="Arial" w:hAnsi="Arial" w:cs="Arial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group id="Group 336" o:spid="_x0000_s1084" style="position:absolute;left:2980;top:10849;width:3389;height:2909" coordorigin="3076,8599" coordsize="3389,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line id="Line 337" o:spid="_x0000_s1085" style="position:absolute;visibility:visible;mso-wrap-style:square" from="4464,9842" to="4464,1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<v:line id="Line 338" o:spid="_x0000_s1086" style="position:absolute;visibility:visible;mso-wrap-style:square" from="4464,10363" to="4896,10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z0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O5Yc9MMAAADcAAAADwAA&#10;AAAAAAAAAAAAAAAHAgAAZHJzL2Rvd25yZXYueG1sUEsFBgAAAAADAAMAtwAAAPcCAAAAAA==&#10;">
                    <v:stroke endarrow="block"/>
                  </v:line>
                  <v:line id="Line 339" o:spid="_x0000_s1087" style="position:absolute;flip:y;visibility:visible;mso-wrap-style:square" from="4848,9356" to="4848,9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"/>
                  <v:line id="Line 340" o:spid="_x0000_s1088" style="position:absolute;flip:y;visibility:visible;mso-wrap-style:square" from="4866,8644" to="4866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  <v:line id="Line 341" o:spid="_x0000_s1089" style="position:absolute;visibility:visible;mso-wrap-style:square" from="4896,8644" to="6048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  <v:line id="Line 342" o:spid="_x0000_s1090" style="position:absolute;visibility:visible;mso-wrap-style:square" from="4856,10631" to="4856,11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8Zl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xo5RmZQC/+AAAA//8DAFBLAQItABQABgAIAAAAIQDb4fbL7gAAAIUBAAATAAAAAAAA&#10;AAAAAAAAAAAAAABbQ29udGVudF9UeXBlc10ueG1sUEsBAi0AFAAGAAgAAAAhAFr0LFu/AAAAFQEA&#10;AAsAAAAAAAAAAAAAAAAAHwEAAF9yZWxzLy5yZWxzUEsBAi0AFAAGAAgAAAAhAKbjxmXHAAAA3AAA&#10;AA8AAAAAAAAAAAAAAAAABwIAAGRycy9kb3ducmV2LnhtbFBLBQYAAAAAAwADALcAAAD7AgAAAAA=&#10;"/>
                  <v:line id="Line 343" o:spid="_x0000_s1091" style="position:absolute;flip:x;visibility:visible;mso-wrap-style:square" from="4860,11246" to="6048,1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  <v:line id="Line 344" o:spid="_x0000_s1092" style="position:absolute;visibility:visible;mso-wrap-style:square" from="4715,11508" to="5003,11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<v:line id="Line 345" o:spid="_x0000_s1093" style="position:absolute;flip:x;visibility:visible;mso-wrap-style:square" from="3168,8644" to="5040,8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  <v:line id="Line 346" o:spid="_x0000_s1094" style="position:absolute;visibility:visible;mso-wrap-style:square" from="3168,8644" to="316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<v:rect id="Rectangle 347" o:spid="_x0000_s1095" style="position:absolute;left:3076;top:8777;width:17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  <v:line id="Line 348" o:spid="_x0000_s1096" style="position:absolute;visibility:visible;mso-wrap-style:square" from="3168,9508" to="3168,10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  <v:line id="Line 349" o:spid="_x0000_s1097" style="position:absolute;visibility:visible;mso-wrap-style:square" from="3168,10226" to="4464,10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BqG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"/>
                  <v:shape id="Text Box 350" o:spid="_x0000_s1098" type="#_x0000_t202" style="position:absolute;left:3321;top:8909;width:38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" strokecolor="white">
                    <v:textbox inset="0,0,0,0">
                      <w:txbxContent>
                        <w:p w:rsidR="004673EA" w:rsidRPr="00392C5E" w:rsidRDefault="004673EA" w:rsidP="00392C5E">
                          <w:pPr>
                            <w:rPr>
                              <w:rFonts w:ascii="Arial" w:hAnsi="Arial" w:cs="Arial"/>
                              <w:b/>
                              <w:vertAlign w:val="subscript"/>
                              <w:lang w:val="ro-RO"/>
                            </w:rPr>
                          </w:pPr>
                          <w:r w:rsidRPr="00392C5E">
                            <w:rPr>
                              <w:rFonts w:ascii="Arial" w:hAnsi="Arial" w:cs="Arial"/>
                              <w:b/>
                              <w:lang w:val="ro-RO"/>
                            </w:rPr>
                            <w:t>R</w:t>
                          </w:r>
                          <w:r w:rsidRPr="00392C5E">
                            <w:rPr>
                              <w:rFonts w:ascii="Arial" w:hAnsi="Arial" w:cs="Arial"/>
                              <w:b/>
                              <w:vertAlign w:val="subscript"/>
                              <w:lang w:val="ro-RO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51" o:spid="_x0000_s1099" type="#_x0000_t202" style="position:absolute;left:5003;top:8909;width:33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" strokecolor="white">
                    <v:textbox inset="0,0,0,0">
                      <w:txbxContent>
                        <w:p w:rsidR="004673EA" w:rsidRPr="00392C5E" w:rsidRDefault="004673EA" w:rsidP="00392C5E">
                          <w:pPr>
                            <w:rPr>
                              <w:rFonts w:ascii="Arial" w:hAnsi="Arial" w:cs="Arial"/>
                              <w:b/>
                              <w:vertAlign w:val="subscript"/>
                              <w:lang w:val="ro-RO"/>
                            </w:rPr>
                          </w:pPr>
                          <w:r w:rsidRPr="00392C5E">
                            <w:rPr>
                              <w:rFonts w:ascii="Arial" w:hAnsi="Arial" w:cs="Arial"/>
                              <w:b/>
                              <w:lang w:val="ro-RO"/>
                            </w:rPr>
                            <w:t>R</w:t>
                          </w:r>
                          <w:r w:rsidRPr="00392C5E">
                            <w:rPr>
                              <w:rFonts w:ascii="Arial" w:hAnsi="Arial" w:cs="Arial"/>
                              <w:b/>
                              <w:vertAlign w:val="subscript"/>
                              <w:lang w:val="ro-RO"/>
                            </w:rPr>
                            <w:t>C</w:t>
                          </w:r>
                        </w:p>
                      </w:txbxContent>
                    </v:textbox>
                  </v:shape>
                  <v:shape id="AutoShape 352" o:spid="_x0000_s1100" type="#_x0000_t32" style="position:absolute;left:4480;top:9644;width:360;height:4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"/>
                  <v:rect id="Rectangle 353" o:spid="_x0000_s1101" style="position:absolute;left:4795;top:8772;width:1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  <v:oval id="Oval 354" o:spid="_x0000_s1102" style="position:absolute;left:4818;top:8599;width:77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" fillcolor="black [3213]"/>
                  <v:oval id="Oval 355" o:spid="_x0000_s1103" style="position:absolute;left:4813;top:11203;width:77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" fillcolor="black [3213]"/>
                  <v:oval id="Oval 356" o:spid="_x0000_s1104" style="position:absolute;left:6048;top:8611;width:77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" fillcolor="white [3212]"/>
                  <v:oval id="Oval 357" o:spid="_x0000_s1105" style="position:absolute;left:6048;top:11198;width:77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" fillcolor="white [3212]"/>
                  <v:shape id="Text Box 358" o:spid="_x0000_s1106" type="#_x0000_t202" style="position:absolute;left:6216;top:11085;width:249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" strokecolor="white">
                    <v:textbox inset="0,0,0,0">
                      <w:txbxContent>
                        <w:p w:rsidR="004673EA" w:rsidRPr="00392C5E" w:rsidRDefault="004673EA" w:rsidP="00392C5E">
                          <w:pPr>
                            <w:rPr>
                              <w:rFonts w:ascii="Arial" w:hAnsi="Arial" w:cs="Arial"/>
                              <w:b/>
                              <w:vertAlign w:val="subscrip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</w:pPr>
    </w:p>
    <w:p w:rsidR="00392C5E" w:rsidRDefault="00392C5E" w:rsidP="00392C5E">
      <w:pPr>
        <w:pStyle w:val="BodyText"/>
        <w:numPr>
          <w:ilvl w:val="0"/>
          <w:numId w:val="31"/>
        </w:numPr>
      </w:pPr>
      <w:r>
        <w:t xml:space="preserve">Stabiliţi polaritatea bornelor </w:t>
      </w:r>
      <w:r w:rsidRPr="004F37C8">
        <w:rPr>
          <w:b/>
        </w:rPr>
        <w:t>A</w:t>
      </w:r>
      <w:r>
        <w:t xml:space="preserve"> şi </w:t>
      </w:r>
      <w:r w:rsidRPr="004F37C8">
        <w:rPr>
          <w:b/>
        </w:rPr>
        <w:t>B</w:t>
      </w:r>
      <w:r>
        <w:t xml:space="preserve"> pentru ca circuitul să poată funcţiona ca amplificator</w:t>
      </w:r>
      <w:r w:rsidR="00C840C6">
        <w:t xml:space="preserve"> şi argumentaţi răspunsul</w:t>
      </w:r>
      <w:r>
        <w:t>;</w:t>
      </w:r>
    </w:p>
    <w:p w:rsidR="00392C5E" w:rsidRDefault="005000EC" w:rsidP="00392C5E">
      <w:pPr>
        <w:pStyle w:val="BodyText"/>
        <w:numPr>
          <w:ilvl w:val="0"/>
          <w:numId w:val="31"/>
        </w:numPr>
      </w:pPr>
      <w:r w:rsidRPr="005000EC">
        <w:rPr>
          <w:color w:val="FF0000"/>
        </w:rPr>
        <w:t>Determinaţi</w:t>
      </w:r>
      <w:r w:rsidR="00392C5E">
        <w:t xml:space="preserve"> tipul schemei de polarizare a tranzistoruIui;</w:t>
      </w:r>
    </w:p>
    <w:p w:rsidR="00BF48A2" w:rsidRPr="00BF48A2" w:rsidRDefault="00BF48A2" w:rsidP="00BF48A2">
      <w:pPr>
        <w:pStyle w:val="BodyText"/>
        <w:numPr>
          <w:ilvl w:val="0"/>
          <w:numId w:val="31"/>
        </w:numPr>
        <w:rPr>
          <w:rFonts w:cs="Arial"/>
          <w:color w:val="000000"/>
        </w:rPr>
      </w:pPr>
      <w:r w:rsidRPr="00BF48A2">
        <w:t xml:space="preserve">Precizaţi </w:t>
      </w:r>
      <w:r w:rsidR="00491F34">
        <w:t>conexiunea tranzistorului, argumentând afirmaţia;</w:t>
      </w:r>
    </w:p>
    <w:p w:rsidR="00BF48A2" w:rsidRDefault="00BF48A2" w:rsidP="00BF48A2">
      <w:pPr>
        <w:pStyle w:val="BodyText"/>
        <w:ind w:left="720"/>
      </w:pPr>
    </w:p>
    <w:p w:rsidR="00135E4C" w:rsidRPr="00135E4C" w:rsidRDefault="00392C5E" w:rsidP="00392C5E">
      <w:pPr>
        <w:pStyle w:val="BodyText"/>
        <w:numPr>
          <w:ilvl w:val="0"/>
          <w:numId w:val="31"/>
        </w:numPr>
        <w:rPr>
          <w:rFonts w:eastAsiaTheme="majorEastAsia" w:cs="Arial"/>
          <w:b/>
          <w:bCs/>
        </w:rPr>
      </w:pPr>
      <w:r>
        <w:lastRenderedPageBreak/>
        <w:t xml:space="preserve">Determinaţi punctul static de funcţionare ştiind că: </w:t>
      </w:r>
      <w:r>
        <w:sym w:font="Symbol" w:char="F062"/>
      </w:r>
      <w:r>
        <w:t>=100, U</w:t>
      </w:r>
      <w:r w:rsidRPr="00EF3920">
        <w:rPr>
          <w:vertAlign w:val="subscript"/>
        </w:rPr>
        <w:t>BE</w:t>
      </w:r>
      <w:r>
        <w:t>=0,6V, I</w:t>
      </w:r>
      <w:r w:rsidRPr="00EF3920">
        <w:rPr>
          <w:vertAlign w:val="subscript"/>
        </w:rPr>
        <w:t>CE0</w:t>
      </w:r>
      <w:r>
        <w:t>=0, R</w:t>
      </w:r>
      <w:r w:rsidRPr="00392C5E">
        <w:t>c</w:t>
      </w:r>
      <w:r>
        <w:t>=1,8 K</w:t>
      </w:r>
      <w:r>
        <w:sym w:font="Symbol" w:char="F057"/>
      </w:r>
      <w:r>
        <w:t>, R</w:t>
      </w:r>
      <w:r w:rsidRPr="00EF3920">
        <w:rPr>
          <w:vertAlign w:val="subscript"/>
        </w:rPr>
        <w:t>B</w:t>
      </w:r>
      <w:r>
        <w:t>=330 K</w:t>
      </w:r>
      <w:r>
        <w:sym w:font="Symbol" w:char="F057"/>
      </w:r>
      <w:r>
        <w:t>, E</w:t>
      </w:r>
      <w:r w:rsidRPr="00EF3920">
        <w:rPr>
          <w:vertAlign w:val="subscript"/>
        </w:rPr>
        <w:t>C</w:t>
      </w:r>
      <w:r>
        <w:t>=10V.</w:t>
      </w:r>
    </w:p>
    <w:p w:rsidR="00D962C6" w:rsidRPr="00D15667" w:rsidRDefault="00135E4C" w:rsidP="00135E4C">
      <w:pPr>
        <w:pStyle w:val="BodyText"/>
        <w:rPr>
          <w:rFonts w:eastAsiaTheme="majorEastAsia" w:cs="Arial"/>
          <w:b/>
          <w:bCs/>
        </w:rPr>
      </w:pPr>
      <w:r w:rsidRPr="00430623">
        <w:rPr>
          <w:rFonts w:cs="Arial"/>
          <w:i/>
          <w:color w:val="FF0000"/>
          <w:szCs w:val="24"/>
        </w:rPr>
        <w:t>Notă: se vor puncta relaţia de calcul, unitatea de măsură şi corectitudinea calculelor</w:t>
      </w:r>
      <w:r>
        <w:rPr>
          <w:rFonts w:cs="Arial"/>
          <w:b/>
          <w:color w:val="FF0000"/>
          <w:szCs w:val="24"/>
        </w:rPr>
        <w:t>.</w:t>
      </w:r>
      <w:r w:rsidR="00D962C6" w:rsidRPr="00D15667">
        <w:rPr>
          <w:rFonts w:cs="Arial"/>
        </w:rPr>
        <w:br w:type="page"/>
      </w:r>
    </w:p>
    <w:p w:rsidR="00535C50" w:rsidRPr="006E4E5D" w:rsidRDefault="00535C50" w:rsidP="00535C50">
      <w:pPr>
        <w:pStyle w:val="Heading3"/>
        <w:rPr>
          <w:rFonts w:ascii="Arial" w:hAnsi="Arial" w:cs="Arial"/>
          <w:color w:val="auto"/>
          <w:lang w:val="ro-RO"/>
        </w:rPr>
      </w:pPr>
      <w:r w:rsidRPr="006E4E5D">
        <w:rPr>
          <w:rFonts w:ascii="Arial" w:hAnsi="Arial" w:cs="Arial"/>
          <w:color w:val="auto"/>
          <w:lang w:val="ro-RO"/>
        </w:rPr>
        <w:lastRenderedPageBreak/>
        <w:t>Barem de corectare şi notare</w:t>
      </w:r>
    </w:p>
    <w:p w:rsidR="00535C50" w:rsidRPr="00C17D83" w:rsidRDefault="00535C50" w:rsidP="00535C50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535C50" w:rsidRPr="00C17D83" w:rsidRDefault="00535C50" w:rsidP="00535C50">
      <w:pPr>
        <w:spacing w:after="120"/>
        <w:rPr>
          <w:rFonts w:ascii="Arial" w:hAnsi="Arial" w:cs="Arial"/>
          <w:b/>
          <w:color w:val="000000"/>
          <w:u w:val="single"/>
          <w:lang w:val="ro-RO"/>
        </w:rPr>
      </w:pPr>
      <w:r w:rsidRPr="00C17D83">
        <w:rPr>
          <w:rFonts w:ascii="Arial" w:hAnsi="Arial" w:cs="Arial"/>
          <w:b/>
          <w:color w:val="000000"/>
          <w:u w:val="single"/>
          <w:lang w:val="ro-RO"/>
        </w:rPr>
        <w:t xml:space="preserve">SUBIECTUL  I                                                                                        </w:t>
      </w:r>
      <w:r>
        <w:rPr>
          <w:rFonts w:ascii="Arial" w:hAnsi="Arial" w:cs="Arial"/>
          <w:b/>
          <w:color w:val="000000"/>
          <w:u w:val="single"/>
          <w:lang w:val="ro-RO"/>
        </w:rPr>
        <w:t xml:space="preserve">          </w:t>
      </w:r>
      <w:r w:rsidRPr="00C17D83">
        <w:rPr>
          <w:rFonts w:ascii="Arial" w:hAnsi="Arial" w:cs="Arial"/>
          <w:b/>
          <w:color w:val="000000"/>
          <w:u w:val="single"/>
          <w:lang w:val="ro-RO"/>
        </w:rPr>
        <w:t xml:space="preserve"> 30 puncte                                                                                                   </w:t>
      </w:r>
    </w:p>
    <w:p w:rsidR="00535C50" w:rsidRPr="00C17D83" w:rsidRDefault="00535C50" w:rsidP="00535C50">
      <w:pPr>
        <w:spacing w:after="120"/>
        <w:rPr>
          <w:rFonts w:ascii="Arial" w:hAnsi="Arial" w:cs="Arial"/>
          <w:b/>
          <w:color w:val="000000"/>
          <w:lang w:val="ro-RO"/>
        </w:rPr>
      </w:pPr>
      <w:r w:rsidRPr="00C17D83">
        <w:rPr>
          <w:rFonts w:ascii="Arial" w:hAnsi="Arial" w:cs="Arial"/>
          <w:b/>
          <w:color w:val="000000"/>
          <w:lang w:val="ro-RO"/>
        </w:rPr>
        <w:t>I.1  8 puncte</w:t>
      </w:r>
    </w:p>
    <w:p w:rsidR="00535C50" w:rsidRPr="00C17D83" w:rsidRDefault="00535C50" w:rsidP="00535C50">
      <w:pPr>
        <w:spacing w:after="120"/>
        <w:rPr>
          <w:rFonts w:ascii="Arial" w:hAnsi="Arial" w:cs="Arial"/>
          <w:color w:val="000000"/>
          <w:lang w:val="ro-RO"/>
        </w:rPr>
      </w:pPr>
      <w:r w:rsidRPr="004719FA">
        <w:rPr>
          <w:rFonts w:ascii="Arial" w:hAnsi="Arial" w:cs="Arial"/>
          <w:b/>
          <w:color w:val="000000"/>
          <w:lang w:val="ro-RO"/>
        </w:rPr>
        <w:t>1 –</w:t>
      </w:r>
      <w:r>
        <w:rPr>
          <w:rFonts w:ascii="Arial" w:hAnsi="Arial" w:cs="Arial"/>
          <w:b/>
          <w:color w:val="000000"/>
          <w:lang w:val="ro-RO"/>
        </w:rPr>
        <w:t xml:space="preserve"> c</w:t>
      </w:r>
      <w:r w:rsidRPr="00C17D83">
        <w:rPr>
          <w:rFonts w:ascii="Arial" w:hAnsi="Arial" w:cs="Arial"/>
          <w:color w:val="000000"/>
          <w:lang w:val="ro-RO"/>
        </w:rPr>
        <w:t xml:space="preserve">; </w:t>
      </w:r>
      <w:r w:rsidRPr="004719FA">
        <w:rPr>
          <w:rFonts w:ascii="Arial" w:hAnsi="Arial" w:cs="Arial"/>
          <w:b/>
          <w:color w:val="000000"/>
          <w:lang w:val="ro-RO"/>
        </w:rPr>
        <w:t>2 –</w:t>
      </w:r>
      <w:r>
        <w:rPr>
          <w:rFonts w:ascii="Arial" w:hAnsi="Arial" w:cs="Arial"/>
          <w:b/>
          <w:color w:val="000000"/>
          <w:lang w:val="ro-RO"/>
        </w:rPr>
        <w:t xml:space="preserve"> b</w:t>
      </w:r>
      <w:r w:rsidRPr="00C17D83">
        <w:rPr>
          <w:rFonts w:ascii="Arial" w:hAnsi="Arial" w:cs="Arial"/>
          <w:color w:val="000000"/>
          <w:lang w:val="ro-RO"/>
        </w:rPr>
        <w:t xml:space="preserve">; </w:t>
      </w:r>
      <w:r w:rsidRPr="004719FA">
        <w:rPr>
          <w:rFonts w:ascii="Arial" w:hAnsi="Arial" w:cs="Arial"/>
          <w:b/>
          <w:color w:val="000000"/>
          <w:lang w:val="ro-RO"/>
        </w:rPr>
        <w:t>3 –</w:t>
      </w:r>
      <w:r>
        <w:rPr>
          <w:rFonts w:ascii="Arial" w:hAnsi="Arial" w:cs="Arial"/>
          <w:b/>
          <w:color w:val="000000"/>
          <w:lang w:val="ro-RO"/>
        </w:rPr>
        <w:t xml:space="preserve"> b</w:t>
      </w:r>
      <w:r w:rsidRPr="00C17D83">
        <w:rPr>
          <w:rFonts w:ascii="Arial" w:hAnsi="Arial" w:cs="Arial"/>
          <w:color w:val="000000"/>
          <w:lang w:val="ro-RO"/>
        </w:rPr>
        <w:t xml:space="preserve">; </w:t>
      </w:r>
      <w:r w:rsidRPr="004719FA">
        <w:rPr>
          <w:rFonts w:ascii="Arial" w:hAnsi="Arial" w:cs="Arial"/>
          <w:b/>
          <w:color w:val="000000"/>
          <w:lang w:val="ro-RO"/>
        </w:rPr>
        <w:t>4 –</w:t>
      </w:r>
      <w:r w:rsidR="00F74538">
        <w:rPr>
          <w:rFonts w:ascii="Arial" w:hAnsi="Arial" w:cs="Arial"/>
          <w:b/>
          <w:color w:val="000000"/>
          <w:lang w:val="ro-RO"/>
        </w:rPr>
        <w:t xml:space="preserve"> b</w:t>
      </w:r>
      <w:r w:rsidRPr="00C17D83">
        <w:rPr>
          <w:rFonts w:ascii="Arial" w:hAnsi="Arial" w:cs="Arial"/>
          <w:color w:val="000000"/>
          <w:lang w:val="ro-RO"/>
        </w:rPr>
        <w:t xml:space="preserve">;  </w:t>
      </w:r>
    </w:p>
    <w:p w:rsidR="00535C50" w:rsidRPr="00C17D83" w:rsidRDefault="00535C50" w:rsidP="00535C50">
      <w:pPr>
        <w:spacing w:after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 puncte.</w:t>
      </w:r>
    </w:p>
    <w:p w:rsidR="006369AC" w:rsidRDefault="006369AC" w:rsidP="000E496B">
      <w:pPr>
        <w:rPr>
          <w:rFonts w:ascii="Arial" w:hAnsi="Arial" w:cs="Arial"/>
          <w:b/>
          <w:lang w:val="ro-RO"/>
        </w:rPr>
      </w:pPr>
    </w:p>
    <w:p w:rsidR="006369AC" w:rsidRPr="00C17D83" w:rsidRDefault="006369AC" w:rsidP="006369AC">
      <w:pPr>
        <w:spacing w:after="120"/>
        <w:rPr>
          <w:rFonts w:ascii="Arial" w:hAnsi="Arial" w:cs="Arial"/>
          <w:b/>
          <w:color w:val="000000"/>
          <w:lang w:val="ro-RO"/>
        </w:rPr>
      </w:pPr>
      <w:r w:rsidRPr="00C17D83">
        <w:rPr>
          <w:rFonts w:ascii="Arial" w:hAnsi="Arial" w:cs="Arial"/>
          <w:b/>
          <w:color w:val="000000"/>
          <w:lang w:val="ro-RO"/>
        </w:rPr>
        <w:t>I.2  12 puncte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709"/>
      </w:tblGrid>
      <w:tr w:rsidR="006369AC" w:rsidRPr="00C17D83" w:rsidTr="006369AC">
        <w:tc>
          <w:tcPr>
            <w:tcW w:w="664" w:type="dxa"/>
            <w:vAlign w:val="center"/>
          </w:tcPr>
          <w:p w:rsidR="006369AC" w:rsidRPr="00C17D83" w:rsidRDefault="006369AC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:rsidR="006369AC" w:rsidRPr="00C17D83" w:rsidRDefault="0091241A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F</w:t>
            </w:r>
          </w:p>
        </w:tc>
      </w:tr>
      <w:tr w:rsidR="006369AC" w:rsidRPr="00C17D83" w:rsidTr="006369AC">
        <w:tc>
          <w:tcPr>
            <w:tcW w:w="664" w:type="dxa"/>
            <w:vAlign w:val="center"/>
          </w:tcPr>
          <w:p w:rsidR="006369AC" w:rsidRPr="00C17D83" w:rsidRDefault="006369AC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b</w:t>
            </w:r>
          </w:p>
        </w:tc>
        <w:tc>
          <w:tcPr>
            <w:tcW w:w="709" w:type="dxa"/>
            <w:vAlign w:val="center"/>
          </w:tcPr>
          <w:p w:rsidR="006369AC" w:rsidRPr="00C17D83" w:rsidRDefault="0091241A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A</w:t>
            </w:r>
          </w:p>
        </w:tc>
      </w:tr>
      <w:tr w:rsidR="006369AC" w:rsidRPr="00C17D83" w:rsidTr="006369AC">
        <w:tc>
          <w:tcPr>
            <w:tcW w:w="664" w:type="dxa"/>
            <w:vAlign w:val="center"/>
          </w:tcPr>
          <w:p w:rsidR="006369AC" w:rsidRPr="00C17D83" w:rsidRDefault="006369AC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c</w:t>
            </w:r>
          </w:p>
        </w:tc>
        <w:tc>
          <w:tcPr>
            <w:tcW w:w="709" w:type="dxa"/>
            <w:vAlign w:val="center"/>
          </w:tcPr>
          <w:p w:rsidR="006369AC" w:rsidRPr="00C17D83" w:rsidRDefault="0091241A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F</w:t>
            </w:r>
          </w:p>
        </w:tc>
      </w:tr>
      <w:tr w:rsidR="006369AC" w:rsidRPr="00C17D83" w:rsidTr="006369AC">
        <w:tc>
          <w:tcPr>
            <w:tcW w:w="664" w:type="dxa"/>
            <w:vAlign w:val="center"/>
          </w:tcPr>
          <w:p w:rsidR="006369AC" w:rsidRPr="00C17D83" w:rsidRDefault="006369AC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C17D83">
              <w:rPr>
                <w:rFonts w:cs="Arial"/>
                <w:b/>
                <w:color w:val="000000"/>
                <w:szCs w:val="24"/>
              </w:rPr>
              <w:t>d</w:t>
            </w:r>
          </w:p>
        </w:tc>
        <w:tc>
          <w:tcPr>
            <w:tcW w:w="709" w:type="dxa"/>
            <w:vAlign w:val="center"/>
          </w:tcPr>
          <w:p w:rsidR="006369AC" w:rsidRPr="00C17D83" w:rsidRDefault="006369AC" w:rsidP="006369AC">
            <w:pPr>
              <w:pStyle w:val="BodyText"/>
              <w:spacing w:after="120"/>
              <w:jc w:val="center"/>
              <w:rPr>
                <w:rFonts w:cs="Arial"/>
                <w:b/>
                <w:color w:val="000000"/>
                <w:szCs w:val="24"/>
              </w:rPr>
            </w:pPr>
            <w:r>
              <w:rPr>
                <w:rFonts w:cs="Arial"/>
                <w:b/>
                <w:color w:val="000000"/>
                <w:szCs w:val="24"/>
              </w:rPr>
              <w:t>A</w:t>
            </w:r>
          </w:p>
        </w:tc>
      </w:tr>
    </w:tbl>
    <w:p w:rsidR="0083202E" w:rsidRDefault="006369AC" w:rsidP="006369AC">
      <w:pPr>
        <w:spacing w:before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3 puncte, </w:t>
      </w: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0p.</w:t>
      </w:r>
    </w:p>
    <w:p w:rsidR="0083202E" w:rsidRPr="00C17D83" w:rsidRDefault="0083202E" w:rsidP="0083202E">
      <w:pPr>
        <w:spacing w:after="120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 xml:space="preserve">I.3 </w:t>
      </w:r>
      <w:r w:rsidRPr="00C17D83">
        <w:rPr>
          <w:rFonts w:ascii="Arial" w:hAnsi="Arial" w:cs="Arial"/>
          <w:b/>
          <w:color w:val="000000"/>
          <w:lang w:val="ro-RO"/>
        </w:rPr>
        <w:t>10 puncte</w:t>
      </w:r>
    </w:p>
    <w:p w:rsidR="0083202E" w:rsidRPr="00EE782D" w:rsidRDefault="0083202E" w:rsidP="0083202E">
      <w:pPr>
        <w:jc w:val="both"/>
        <w:rPr>
          <w:rFonts w:ascii="Arial" w:hAnsi="Arial" w:cs="Arial"/>
          <w:b/>
          <w:lang w:val="fr-BE"/>
        </w:rPr>
      </w:pPr>
      <w:r w:rsidRPr="00EE782D">
        <w:rPr>
          <w:rFonts w:ascii="Arial" w:hAnsi="Arial" w:cs="Arial"/>
          <w:b/>
          <w:lang w:val="fr-BE"/>
        </w:rPr>
        <w:t xml:space="preserve">1 – b         2 –  e         3 – d  </w:t>
      </w:r>
      <w:r w:rsidR="001C2B1E" w:rsidRPr="00EE782D">
        <w:rPr>
          <w:rFonts w:ascii="Arial" w:hAnsi="Arial" w:cs="Arial"/>
          <w:b/>
          <w:lang w:val="fr-BE"/>
        </w:rPr>
        <w:t xml:space="preserve">      4 – a      5 – c </w:t>
      </w:r>
    </w:p>
    <w:p w:rsidR="0083202E" w:rsidRDefault="0083202E" w:rsidP="0083202E">
      <w:pPr>
        <w:spacing w:before="120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C17D83">
        <w:rPr>
          <w:rFonts w:ascii="Arial" w:hAnsi="Arial" w:cs="Arial"/>
          <w:b/>
          <w:i/>
          <w:color w:val="000000"/>
          <w:lang w:val="ro-RO"/>
        </w:rPr>
        <w:t>2 puncte</w:t>
      </w:r>
      <w:r w:rsidRPr="00C17D83">
        <w:rPr>
          <w:rFonts w:ascii="Arial" w:hAnsi="Arial" w:cs="Arial"/>
          <w:i/>
          <w:color w:val="000000"/>
          <w:lang w:val="ro-RO"/>
        </w:rPr>
        <w:t xml:space="preserve">, pentru fiecare răspuns incorect sau lipsa acestuia,  </w:t>
      </w:r>
      <w:r w:rsidRPr="00C17D83">
        <w:rPr>
          <w:rFonts w:ascii="Arial" w:hAnsi="Arial" w:cs="Arial"/>
          <w:b/>
          <w:i/>
          <w:color w:val="000000"/>
          <w:lang w:val="ro-RO"/>
        </w:rPr>
        <w:t>0 puncte.</w:t>
      </w:r>
    </w:p>
    <w:p w:rsidR="004E7FF6" w:rsidRPr="004E7FF6" w:rsidRDefault="004E7FF6" w:rsidP="0083202E">
      <w:pPr>
        <w:spacing w:before="120"/>
        <w:rPr>
          <w:rFonts w:ascii="Arial" w:hAnsi="Arial" w:cs="Arial"/>
          <w:b/>
          <w:i/>
          <w:color w:val="000000"/>
          <w:lang w:val="ro-RO"/>
        </w:rPr>
      </w:pPr>
      <w:r w:rsidRPr="004E7FF6">
        <w:rPr>
          <w:rFonts w:ascii="Arial" w:hAnsi="Arial" w:cs="Arial"/>
          <w:b/>
          <w:u w:val="single"/>
          <w:lang w:val="ro-RO"/>
        </w:rPr>
        <w:t>SUBIECTUL  II                                                                                                  3</w:t>
      </w:r>
      <w:r w:rsidR="00491F34">
        <w:rPr>
          <w:rFonts w:ascii="Arial" w:hAnsi="Arial" w:cs="Arial"/>
          <w:b/>
          <w:u w:val="single"/>
          <w:lang w:val="ro-RO"/>
        </w:rPr>
        <w:t>2</w:t>
      </w:r>
      <w:r w:rsidRPr="004E7FF6">
        <w:rPr>
          <w:rFonts w:ascii="Arial" w:hAnsi="Arial" w:cs="Arial"/>
          <w:b/>
          <w:u w:val="single"/>
          <w:lang w:val="ro-RO"/>
        </w:rPr>
        <w:t xml:space="preserve"> puncte</w:t>
      </w:r>
    </w:p>
    <w:p w:rsidR="004E7FF6" w:rsidRPr="00100E35" w:rsidRDefault="00A6037A" w:rsidP="00E36BAF">
      <w:pPr>
        <w:pStyle w:val="ListParagraph"/>
        <w:numPr>
          <w:ilvl w:val="0"/>
          <w:numId w:val="28"/>
        </w:numPr>
        <w:tabs>
          <w:tab w:val="left" w:pos="851"/>
        </w:tabs>
        <w:ind w:left="284" w:hanging="284"/>
        <w:jc w:val="both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1</w:t>
      </w:r>
      <w:r w:rsidR="009D0AA1">
        <w:rPr>
          <w:rFonts w:ascii="Arial" w:hAnsi="Arial" w:cs="Arial"/>
          <w:b/>
          <w:lang w:val="ro-RO"/>
        </w:rPr>
        <w:t>2</w:t>
      </w:r>
      <w:r>
        <w:rPr>
          <w:rFonts w:ascii="Arial" w:hAnsi="Arial" w:cs="Arial"/>
          <w:b/>
          <w:lang w:val="ro-RO"/>
        </w:rPr>
        <w:t xml:space="preserve"> </w:t>
      </w:r>
      <w:r w:rsidR="004E7FF6" w:rsidRPr="00100E35">
        <w:rPr>
          <w:rFonts w:ascii="Arial" w:hAnsi="Arial" w:cs="Arial"/>
          <w:b/>
          <w:lang w:val="ro-RO"/>
        </w:rPr>
        <w:t>puncte</w:t>
      </w:r>
    </w:p>
    <w:p w:rsidR="004E7FF6" w:rsidRPr="004F75C4" w:rsidRDefault="004E7FF6" w:rsidP="004E7FF6">
      <w:pPr>
        <w:spacing w:after="120"/>
        <w:rPr>
          <w:rFonts w:ascii="Arial" w:hAnsi="Arial"/>
          <w:b/>
          <w:lang w:val="ro-RO"/>
        </w:rPr>
      </w:pPr>
      <w:r w:rsidRPr="004F75C4">
        <w:rPr>
          <w:rFonts w:ascii="Arial" w:hAnsi="Arial"/>
          <w:b/>
          <w:lang w:val="ro-RO"/>
        </w:rPr>
        <w:t xml:space="preserve">a. </w:t>
      </w:r>
      <w:r w:rsidRPr="004F75C4">
        <w:rPr>
          <w:rFonts w:ascii="Arial" w:hAnsi="Arial"/>
          <w:lang w:val="ro-RO"/>
        </w:rPr>
        <w:t>(1)</w:t>
      </w:r>
      <w:r w:rsidRPr="004F75C4">
        <w:rPr>
          <w:rFonts w:ascii="Arial" w:hAnsi="Arial"/>
          <w:b/>
          <w:lang w:val="ro-RO"/>
        </w:rPr>
        <w:t xml:space="preserve"> –</w:t>
      </w:r>
      <w:r w:rsidR="00100E35">
        <w:rPr>
          <w:rFonts w:ascii="Arial" w:hAnsi="Arial"/>
          <w:b/>
          <w:lang w:val="ro-RO"/>
        </w:rPr>
        <w:t xml:space="preserve"> </w:t>
      </w:r>
      <w:r w:rsidR="00A6037A">
        <w:rPr>
          <w:rFonts w:ascii="Arial" w:hAnsi="Arial" w:cs="Arial"/>
          <w:b/>
          <w:lang w:val="ro-RO"/>
        </w:rPr>
        <w:t>A</w:t>
      </w:r>
    </w:p>
    <w:p w:rsidR="004E7FF6" w:rsidRDefault="004E7FF6" w:rsidP="004E7FF6">
      <w:pPr>
        <w:spacing w:after="120"/>
        <w:rPr>
          <w:rFonts w:ascii="Arial" w:hAnsi="Arial"/>
          <w:b/>
          <w:lang w:val="ro-RO"/>
        </w:rPr>
      </w:pPr>
      <w:r w:rsidRPr="004F75C4">
        <w:rPr>
          <w:rFonts w:ascii="Arial" w:hAnsi="Arial"/>
          <w:b/>
          <w:lang w:val="ro-RO"/>
        </w:rPr>
        <w:t>b.</w:t>
      </w:r>
      <w:r w:rsidRPr="004F75C4">
        <w:rPr>
          <w:rFonts w:ascii="Arial" w:hAnsi="Arial"/>
          <w:lang w:val="ro-RO"/>
        </w:rPr>
        <w:t xml:space="preserve"> (2) </w:t>
      </w:r>
      <w:r w:rsidRPr="004F75C4">
        <w:rPr>
          <w:rFonts w:ascii="Arial" w:hAnsi="Arial"/>
          <w:b/>
          <w:lang w:val="ro-RO"/>
        </w:rPr>
        <w:t xml:space="preserve">– </w:t>
      </w:r>
      <w:r w:rsidR="00100E35">
        <w:rPr>
          <w:rFonts w:ascii="Arial" w:hAnsi="Arial"/>
          <w:b/>
          <w:lang w:val="ro-RO"/>
        </w:rPr>
        <w:t>audiofrecvenţă</w:t>
      </w:r>
    </w:p>
    <w:p w:rsidR="00100E35" w:rsidRDefault="00100E35" w:rsidP="004E7FF6">
      <w:pPr>
        <w:spacing w:after="120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c. </w:t>
      </w:r>
      <w:r w:rsidRPr="00100E35">
        <w:rPr>
          <w:rFonts w:ascii="Arial" w:hAnsi="Arial"/>
          <w:lang w:val="ro-RO"/>
        </w:rPr>
        <w:t>(3)</w:t>
      </w:r>
      <w:r>
        <w:rPr>
          <w:rFonts w:ascii="Arial" w:hAnsi="Arial"/>
          <w:lang w:val="ro-RO"/>
        </w:rPr>
        <w:t xml:space="preserve"> </w:t>
      </w:r>
      <w:r w:rsidRPr="004F75C4">
        <w:rPr>
          <w:rFonts w:ascii="Arial" w:hAnsi="Arial"/>
          <w:b/>
          <w:lang w:val="ro-RO"/>
        </w:rPr>
        <w:t>–</w:t>
      </w:r>
      <w:r>
        <w:rPr>
          <w:rFonts w:ascii="Arial" w:hAnsi="Arial"/>
          <w:b/>
          <w:lang w:val="ro-RO"/>
        </w:rPr>
        <w:t xml:space="preserve"> </w:t>
      </w:r>
      <w:r w:rsidR="00135E4C">
        <w:rPr>
          <w:rFonts w:ascii="Arial" w:hAnsi="Arial"/>
          <w:b/>
          <w:lang w:val="ro-RO"/>
        </w:rPr>
        <w:t>colectorul</w:t>
      </w:r>
    </w:p>
    <w:p w:rsidR="00A6037A" w:rsidRDefault="00A6037A" w:rsidP="004E7FF6">
      <w:pPr>
        <w:spacing w:after="120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d. </w:t>
      </w:r>
      <w:r>
        <w:rPr>
          <w:rFonts w:ascii="Arial" w:hAnsi="Arial"/>
          <w:lang w:val="ro-RO"/>
        </w:rPr>
        <w:t xml:space="preserve">(4) </w:t>
      </w:r>
      <w:r w:rsidRPr="00A6037A">
        <w:rPr>
          <w:rFonts w:ascii="Arial" w:hAnsi="Arial"/>
          <w:b/>
          <w:lang w:val="ro-RO"/>
        </w:rPr>
        <w:t xml:space="preserve">– tensiunile </w:t>
      </w:r>
    </w:p>
    <w:p w:rsidR="009D0AA1" w:rsidRDefault="00A6037A" w:rsidP="004E7FF6">
      <w:pPr>
        <w:spacing w:after="120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 xml:space="preserve">e. </w:t>
      </w:r>
      <w:r w:rsidRPr="00A6037A">
        <w:rPr>
          <w:rFonts w:ascii="Arial" w:hAnsi="Arial"/>
          <w:lang w:val="ro-RO"/>
        </w:rPr>
        <w:t>(5)</w:t>
      </w:r>
      <w:r>
        <w:rPr>
          <w:rFonts w:ascii="Arial" w:hAnsi="Arial"/>
          <w:b/>
          <w:lang w:val="ro-RO"/>
        </w:rPr>
        <w:t xml:space="preserve"> – curenţii</w:t>
      </w:r>
    </w:p>
    <w:p w:rsidR="00A6037A" w:rsidRPr="00A6037A" w:rsidRDefault="009D0AA1" w:rsidP="004E7FF6">
      <w:pPr>
        <w:spacing w:after="120"/>
        <w:rPr>
          <w:rFonts w:ascii="Arial" w:hAnsi="Arial" w:cs="Arial"/>
          <w:lang w:val="ro-RO"/>
        </w:rPr>
      </w:pPr>
      <w:r>
        <w:rPr>
          <w:rFonts w:ascii="Arial" w:hAnsi="Arial"/>
          <w:b/>
          <w:lang w:val="ro-RO"/>
        </w:rPr>
        <w:t xml:space="preserve">f.  </w:t>
      </w:r>
      <w:r>
        <w:rPr>
          <w:rFonts w:ascii="Arial" w:hAnsi="Arial"/>
          <w:lang w:val="ro-RO"/>
        </w:rPr>
        <w:t>(6)</w:t>
      </w:r>
      <w:r w:rsidR="00A6037A">
        <w:rPr>
          <w:rFonts w:ascii="Arial" w:hAnsi="Arial"/>
          <w:b/>
          <w:lang w:val="ro-RO"/>
        </w:rPr>
        <w:t xml:space="preserve"> </w:t>
      </w:r>
      <w:r>
        <w:rPr>
          <w:rFonts w:ascii="Arial" w:hAnsi="Arial"/>
          <w:b/>
          <w:lang w:val="ro-RO"/>
        </w:rPr>
        <w:t>– emitor comun (EC)</w:t>
      </w:r>
    </w:p>
    <w:p w:rsidR="004E7FF6" w:rsidRPr="00100E35" w:rsidRDefault="004E7FF6" w:rsidP="00100E35">
      <w:pPr>
        <w:spacing w:before="120"/>
        <w:rPr>
          <w:rFonts w:ascii="Arial" w:hAnsi="Arial" w:cs="Arial"/>
          <w:b/>
          <w:color w:val="000000"/>
          <w:lang w:val="ro-RO"/>
        </w:rPr>
      </w:pPr>
      <w:r w:rsidRPr="00100E35">
        <w:rPr>
          <w:rFonts w:ascii="Arial" w:hAnsi="Arial" w:cs="Arial"/>
          <w:i/>
          <w:color w:val="000000"/>
          <w:lang w:val="ro-RO"/>
        </w:rPr>
        <w:t xml:space="preserve">Pentru fiecare răspuns corect se acordă câte </w:t>
      </w:r>
      <w:r w:rsidRPr="00100E35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Pr="00100E35">
        <w:rPr>
          <w:rFonts w:ascii="Arial" w:hAnsi="Arial" w:cs="Arial"/>
          <w:i/>
          <w:color w:val="000000"/>
          <w:lang w:val="ro-RO"/>
        </w:rPr>
        <w:t xml:space="preserve">pentru fiecare răspuns incorect sau lipsa acestuia, </w:t>
      </w:r>
      <w:r w:rsidRPr="00100E35">
        <w:rPr>
          <w:rFonts w:ascii="Arial" w:hAnsi="Arial" w:cs="Arial"/>
          <w:b/>
          <w:i/>
          <w:color w:val="000000"/>
          <w:lang w:val="ro-RO"/>
        </w:rPr>
        <w:t>0p.</w:t>
      </w:r>
    </w:p>
    <w:p w:rsidR="004E7FF6" w:rsidRPr="009A28CD" w:rsidRDefault="009D0AA1" w:rsidP="00E36BAF">
      <w:pPr>
        <w:pStyle w:val="ListParagraph"/>
        <w:numPr>
          <w:ilvl w:val="0"/>
          <w:numId w:val="28"/>
        </w:numPr>
        <w:spacing w:before="120"/>
        <w:ind w:left="284" w:hanging="284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18 puncte</w:t>
      </w:r>
    </w:p>
    <w:p w:rsidR="004E7FF6" w:rsidRPr="009A28CD" w:rsidRDefault="00CD1C3C" w:rsidP="00E36BAF">
      <w:pPr>
        <w:pStyle w:val="ListParagraph"/>
        <w:numPr>
          <w:ilvl w:val="1"/>
          <w:numId w:val="27"/>
        </w:numPr>
        <w:spacing w:before="120"/>
        <w:ind w:left="567" w:hanging="283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4</w:t>
      </w:r>
      <w:r w:rsidR="009A28CD">
        <w:rPr>
          <w:rFonts w:ascii="Arial" w:hAnsi="Arial" w:cs="Arial"/>
          <w:b/>
          <w:color w:val="000000"/>
          <w:lang w:val="ro-RO"/>
        </w:rPr>
        <w:t>p.</w:t>
      </w:r>
    </w:p>
    <w:p w:rsidR="009A28CD" w:rsidRPr="009A28CD" w:rsidRDefault="009A28CD" w:rsidP="009A28CD">
      <w:pPr>
        <w:pStyle w:val="ListParagraph"/>
        <w:numPr>
          <w:ilvl w:val="0"/>
          <w:numId w:val="5"/>
        </w:numPr>
        <w:spacing w:before="120"/>
        <w:rPr>
          <w:rFonts w:ascii="Arial" w:hAnsi="Arial" w:cs="Arial"/>
          <w:color w:val="000000"/>
          <w:lang w:val="ro-RO"/>
        </w:rPr>
      </w:pPr>
      <w:r w:rsidRPr="009A28CD">
        <w:rPr>
          <w:rFonts w:ascii="Arial" w:hAnsi="Arial" w:cs="Arial"/>
          <w:color w:val="000000"/>
          <w:lang w:val="ro-RO"/>
        </w:rPr>
        <w:t>Oscilator în 3 puncte cu cristal de cuarţ</w:t>
      </w:r>
      <w:r w:rsidR="00CD1C3C">
        <w:rPr>
          <w:rFonts w:ascii="Arial" w:hAnsi="Arial" w:cs="Arial"/>
          <w:color w:val="000000"/>
          <w:lang w:val="ro-RO"/>
        </w:rPr>
        <w:t xml:space="preserve"> de tip Colpitts</w:t>
      </w:r>
    </w:p>
    <w:p w:rsidR="009A28CD" w:rsidRDefault="009A28CD" w:rsidP="009A28CD">
      <w:pPr>
        <w:tabs>
          <w:tab w:val="left" w:pos="851"/>
        </w:tabs>
        <w:spacing w:after="120"/>
        <w:jc w:val="both"/>
        <w:rPr>
          <w:rFonts w:ascii="Arial" w:hAnsi="Arial" w:cs="Arial"/>
          <w:b/>
          <w:i/>
          <w:color w:val="000000"/>
          <w:lang w:val="ro-RO"/>
        </w:rPr>
      </w:pPr>
      <w:r w:rsidRPr="00C17D83">
        <w:rPr>
          <w:rFonts w:ascii="Arial" w:hAnsi="Arial" w:cs="Arial"/>
          <w:i/>
          <w:color w:val="000000"/>
          <w:lang w:val="ro-RO"/>
        </w:rPr>
        <w:t xml:space="preserve">Pentru  răspuns corect </w:t>
      </w:r>
      <w:r w:rsidR="00CD1C3C">
        <w:rPr>
          <w:rFonts w:ascii="Arial" w:hAnsi="Arial" w:cs="Arial"/>
          <w:i/>
          <w:color w:val="000000"/>
          <w:lang w:val="ro-RO"/>
        </w:rPr>
        <w:t xml:space="preserve">şi complet </w:t>
      </w:r>
      <w:r w:rsidRPr="00C17D83">
        <w:rPr>
          <w:rFonts w:ascii="Arial" w:hAnsi="Arial" w:cs="Arial"/>
          <w:i/>
          <w:color w:val="000000"/>
          <w:lang w:val="ro-RO"/>
        </w:rPr>
        <w:t xml:space="preserve">se acordă </w:t>
      </w:r>
      <w:r w:rsidR="00CD1C3C">
        <w:rPr>
          <w:rFonts w:ascii="Arial" w:hAnsi="Arial" w:cs="Arial"/>
          <w:b/>
          <w:i/>
          <w:color w:val="000000"/>
          <w:lang w:val="ro-RO"/>
        </w:rPr>
        <w:t>4</w:t>
      </w:r>
      <w:r w:rsidRPr="00C17D83">
        <w:rPr>
          <w:rFonts w:ascii="Arial" w:hAnsi="Arial" w:cs="Arial"/>
          <w:b/>
          <w:i/>
          <w:color w:val="000000"/>
          <w:lang w:val="ro-RO"/>
        </w:rPr>
        <w:t xml:space="preserve"> puncte, </w:t>
      </w:r>
      <w:r w:rsidRPr="00C17D83">
        <w:rPr>
          <w:rFonts w:ascii="Arial" w:hAnsi="Arial" w:cs="Arial"/>
          <w:i/>
          <w:color w:val="000000"/>
          <w:lang w:val="ro-RO"/>
        </w:rPr>
        <w:t>pentru răspuns</w:t>
      </w:r>
      <w:r w:rsidR="00CD1C3C">
        <w:rPr>
          <w:rFonts w:ascii="Arial" w:hAnsi="Arial" w:cs="Arial"/>
          <w:i/>
          <w:color w:val="000000"/>
          <w:lang w:val="ro-RO"/>
        </w:rPr>
        <w:t xml:space="preserve"> par</w:t>
      </w:r>
      <w:r w:rsidR="00C840C6">
        <w:rPr>
          <w:rFonts w:ascii="Arial" w:hAnsi="Arial" w:cs="Arial"/>
          <w:i/>
          <w:color w:val="000000"/>
          <w:lang w:val="ro-RO"/>
        </w:rPr>
        <w:t>ţ</w:t>
      </w:r>
      <w:r w:rsidR="00CD1C3C">
        <w:rPr>
          <w:rFonts w:ascii="Arial" w:hAnsi="Arial" w:cs="Arial"/>
          <w:i/>
          <w:color w:val="000000"/>
          <w:lang w:val="ro-RO"/>
        </w:rPr>
        <w:t xml:space="preserve">ial corect sau incomplet se acordă </w:t>
      </w:r>
      <w:r w:rsidR="00CD1C3C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="00CD1C3C">
        <w:rPr>
          <w:rFonts w:ascii="Arial" w:hAnsi="Arial" w:cs="Arial"/>
          <w:i/>
          <w:color w:val="000000"/>
          <w:lang w:val="ro-RO"/>
        </w:rPr>
        <w:t>pentru răspuns</w:t>
      </w:r>
      <w:r w:rsidRPr="00C17D83">
        <w:rPr>
          <w:rFonts w:ascii="Arial" w:hAnsi="Arial" w:cs="Arial"/>
          <w:i/>
          <w:color w:val="000000"/>
          <w:lang w:val="ro-RO"/>
        </w:rPr>
        <w:t xml:space="preserve"> incorect sau lipsa acestuia, </w:t>
      </w:r>
      <w:r w:rsidRPr="00C17D83">
        <w:rPr>
          <w:rFonts w:ascii="Arial" w:hAnsi="Arial" w:cs="Arial"/>
          <w:b/>
          <w:i/>
          <w:color w:val="000000"/>
          <w:lang w:val="ro-RO"/>
        </w:rPr>
        <w:t>0 puncte</w:t>
      </w:r>
      <w:r>
        <w:rPr>
          <w:rFonts w:ascii="Arial" w:hAnsi="Arial" w:cs="Arial"/>
          <w:b/>
          <w:i/>
          <w:color w:val="000000"/>
          <w:lang w:val="ro-RO"/>
        </w:rPr>
        <w:t>.</w:t>
      </w:r>
    </w:p>
    <w:p w:rsidR="00102A44" w:rsidRDefault="00102A44" w:rsidP="00E36BAF">
      <w:pPr>
        <w:pStyle w:val="ListParagraph"/>
        <w:numPr>
          <w:ilvl w:val="1"/>
          <w:numId w:val="27"/>
        </w:numPr>
        <w:tabs>
          <w:tab w:val="left" w:pos="567"/>
        </w:tabs>
        <w:spacing w:after="120"/>
        <w:ind w:left="851" w:hanging="567"/>
        <w:jc w:val="both"/>
        <w:rPr>
          <w:rFonts w:ascii="Arial" w:hAnsi="Arial" w:cs="Arial"/>
          <w:b/>
          <w:bCs/>
          <w:lang w:val="ro-RO"/>
        </w:rPr>
      </w:pPr>
      <w:r w:rsidRPr="00102A44">
        <w:rPr>
          <w:rFonts w:ascii="Arial" w:hAnsi="Arial" w:cs="Arial"/>
          <w:b/>
          <w:bCs/>
          <w:lang w:val="ro-RO"/>
        </w:rPr>
        <w:t>2p.</w:t>
      </w:r>
    </w:p>
    <w:p w:rsidR="00102A44" w:rsidRDefault="00102A44" w:rsidP="00CD1C3C">
      <w:pPr>
        <w:pStyle w:val="ListParagraph"/>
        <w:numPr>
          <w:ilvl w:val="0"/>
          <w:numId w:val="5"/>
        </w:numPr>
        <w:tabs>
          <w:tab w:val="left" w:pos="567"/>
        </w:tabs>
        <w:ind w:left="714" w:hanging="357"/>
        <w:jc w:val="both"/>
        <w:rPr>
          <w:rFonts w:ascii="Arial" w:hAnsi="Arial" w:cs="Arial"/>
          <w:bCs/>
          <w:lang w:val="ro-RO"/>
        </w:rPr>
      </w:pPr>
      <w:r>
        <w:rPr>
          <w:rFonts w:ascii="Arial" w:hAnsi="Arial" w:cs="Arial"/>
          <w:bCs/>
          <w:lang w:val="ro-RO"/>
        </w:rPr>
        <w:t>Cristal de cuarţ</w:t>
      </w:r>
    </w:p>
    <w:p w:rsidR="00102A44" w:rsidRPr="00CD1C3C" w:rsidRDefault="00102A44" w:rsidP="00CD1C3C">
      <w:pPr>
        <w:tabs>
          <w:tab w:val="left" w:pos="851"/>
        </w:tabs>
        <w:spacing w:after="120"/>
        <w:jc w:val="both"/>
        <w:rPr>
          <w:rFonts w:ascii="Arial" w:hAnsi="Arial" w:cs="Arial"/>
          <w:b/>
          <w:i/>
          <w:color w:val="000000"/>
          <w:lang w:val="ro-RO"/>
        </w:rPr>
      </w:pPr>
      <w:r w:rsidRPr="00CD1C3C">
        <w:rPr>
          <w:rFonts w:ascii="Arial" w:hAnsi="Arial" w:cs="Arial"/>
          <w:i/>
          <w:color w:val="000000"/>
          <w:lang w:val="ro-RO"/>
        </w:rPr>
        <w:t xml:space="preserve">Pentru  răspuns corect se acordă </w:t>
      </w:r>
      <w:r w:rsidRPr="00CD1C3C">
        <w:rPr>
          <w:rFonts w:ascii="Arial" w:hAnsi="Arial" w:cs="Arial"/>
          <w:b/>
          <w:i/>
          <w:color w:val="000000"/>
          <w:lang w:val="ro-RO"/>
        </w:rPr>
        <w:t xml:space="preserve">2 puncte, </w:t>
      </w:r>
      <w:r w:rsidRPr="00CD1C3C">
        <w:rPr>
          <w:rFonts w:ascii="Arial" w:hAnsi="Arial" w:cs="Arial"/>
          <w:i/>
          <w:color w:val="000000"/>
          <w:lang w:val="ro-RO"/>
        </w:rPr>
        <w:t xml:space="preserve">pentru răspuns incorect sau lipsa acestuia, </w:t>
      </w:r>
      <w:r w:rsidRPr="00CD1C3C">
        <w:rPr>
          <w:rFonts w:ascii="Arial" w:hAnsi="Arial" w:cs="Arial"/>
          <w:b/>
          <w:i/>
          <w:color w:val="000000"/>
          <w:lang w:val="ro-RO"/>
        </w:rPr>
        <w:t>0 puncte.</w:t>
      </w:r>
    </w:p>
    <w:p w:rsidR="00102A44" w:rsidRDefault="00CD1C3C" w:rsidP="00E36BAF">
      <w:pPr>
        <w:pStyle w:val="ListParagraph"/>
        <w:numPr>
          <w:ilvl w:val="1"/>
          <w:numId w:val="27"/>
        </w:numPr>
        <w:tabs>
          <w:tab w:val="left" w:pos="567"/>
        </w:tabs>
        <w:spacing w:after="120"/>
        <w:ind w:left="851" w:hanging="567"/>
        <w:jc w:val="both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>12p.</w:t>
      </w:r>
    </w:p>
    <w:p w:rsidR="00CD1C3C" w:rsidRPr="00CD1C3C" w:rsidRDefault="00CD1C3C" w:rsidP="00CD1C3C">
      <w:pPr>
        <w:tabs>
          <w:tab w:val="left" w:pos="567"/>
        </w:tabs>
        <w:spacing w:after="120"/>
        <w:ind w:left="284"/>
        <w:jc w:val="both"/>
        <w:rPr>
          <w:rFonts w:ascii="Arial" w:hAnsi="Arial" w:cs="Arial"/>
          <w:b/>
          <w:bCs/>
          <w:lang w:val="ro-RO"/>
        </w:rPr>
      </w:pPr>
    </w:p>
    <w:p w:rsidR="00102A44" w:rsidRDefault="00102A44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566AE4" w:rsidP="00CD1C3C">
      <w:pPr>
        <w:spacing w:before="120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-171450</wp:posOffset>
                </wp:positionV>
                <wp:extent cx="1371600" cy="1975485"/>
                <wp:effectExtent l="9525" t="13335" r="9525" b="11430"/>
                <wp:wrapNone/>
                <wp:docPr id="1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975485"/>
                          <a:chOff x="7538" y="11898"/>
                          <a:chExt cx="2160" cy="3111"/>
                        </a:xfrm>
                      </wpg:grpSpPr>
                      <wpg:grpSp>
                        <wpg:cNvPr id="2" name="Group 266"/>
                        <wpg:cNvGrpSpPr>
                          <a:grpSpLocks/>
                        </wpg:cNvGrpSpPr>
                        <wpg:grpSpPr bwMode="auto">
                          <a:xfrm>
                            <a:off x="7718" y="11898"/>
                            <a:ext cx="1980" cy="2577"/>
                            <a:chOff x="7718" y="11898"/>
                            <a:chExt cx="1980" cy="2577"/>
                          </a:xfrm>
                        </wpg:grpSpPr>
                        <wps:wsp>
                          <wps:cNvPr id="3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1373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Default="004673EA" w:rsidP="00CD1C3C">
                                <w:pPr>
                                  <w:jc w:val="center"/>
                                  <w:rPr>
                                    <w:vertAlign w:val="subscript"/>
                                    <w:lang w:val="ro-R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ro-RO"/>
                                  </w:rPr>
                                  <w:t>R</w:t>
                                </w:r>
                              </w:p>
                              <w:p w:rsidR="004673EA" w:rsidRDefault="004673EA" w:rsidP="00CD1C3C">
                                <w:pPr>
                                  <w:rPr>
                                    <w:lang w:val="ro-RO"/>
                                  </w:rPr>
                                </w:pPr>
                                <w:r>
                                  <w:rPr>
                                    <w:lang w:val="ro-RO"/>
                                  </w:rPr>
                                  <w:t xml:space="preserve">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1229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Default="004673EA" w:rsidP="00CD1C3C">
                                <w:pPr>
                                  <w:jc w:val="center"/>
                                  <w:rPr>
                                    <w:vertAlign w:val="subscript"/>
                                    <w:lang w:val="ro-R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ro-RO"/>
                                  </w:rPr>
                                  <w:t>L</w:t>
                                </w:r>
                              </w:p>
                              <w:p w:rsidR="004673EA" w:rsidRDefault="004673EA" w:rsidP="00CD1C3C">
                                <w:pPr>
                                  <w:rPr>
                                    <w:lang w:val="ro-RO"/>
                                  </w:rPr>
                                </w:pPr>
                                <w:r>
                                  <w:rPr>
                                    <w:lang w:val="ro-RO"/>
                                  </w:rPr>
                                  <w:t xml:space="preserve">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18" y="1265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Default="004673EA" w:rsidP="00CD1C3C">
                                <w:pPr>
                                  <w:jc w:val="center"/>
                                  <w:rPr>
                                    <w:vertAlign w:val="subscript"/>
                                    <w:lang w:val="ro-R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ro-RO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  <w:lang w:val="ro-RO"/>
                                  </w:rPr>
                                  <w:t>p</w:t>
                                </w:r>
                              </w:p>
                              <w:p w:rsidR="004673EA" w:rsidRDefault="004673EA" w:rsidP="00CD1C3C">
                                <w:pPr>
                                  <w:rPr>
                                    <w:lang w:val="ro-RO"/>
                                  </w:rPr>
                                </w:pPr>
                                <w:r>
                                  <w:rPr>
                                    <w:lang w:val="ro-RO"/>
                                  </w:rPr>
                                  <w:t xml:space="preserve">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213" y="14409"/>
                              <a:ext cx="77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28" y="11898"/>
                              <a:ext cx="77" cy="6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38" y="13104"/>
                              <a:ext cx="3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673EA" w:rsidRDefault="004673EA" w:rsidP="00CD1C3C">
                                <w:pPr>
                                  <w:jc w:val="center"/>
                                  <w:rPr>
                                    <w:lang w:val="ro-RO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ro-RO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  <w:lang w:val="ro-RO"/>
                                  </w:rPr>
                                  <w:t>s</w:t>
                                </w:r>
                              </w:p>
                              <w:p w:rsidR="004673EA" w:rsidRDefault="004673EA" w:rsidP="00CD1C3C">
                                <w:pPr>
                                  <w:rPr>
                                    <w:lang w:val="ro-RO"/>
                                  </w:rPr>
                                </w:pPr>
                                <w:r>
                                  <w:rPr>
                                    <w:lang w:val="ro-RO"/>
                                  </w:rPr>
                                  <w:t xml:space="preserve">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Line 2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8" y="11934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8" y="1193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8" y="1193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8" y="12654"/>
                              <a:ext cx="0" cy="18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58" y="1193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8" y="12294"/>
                              <a:ext cx="180" cy="54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279"/>
                          <wpg:cNvGrpSpPr>
                            <a:grpSpLocks/>
                          </wpg:cNvGrpSpPr>
                          <wpg:grpSpPr bwMode="auto">
                            <a:xfrm>
                              <a:off x="8078" y="12474"/>
                              <a:ext cx="360" cy="180"/>
                              <a:chOff x="8078" y="12474"/>
                              <a:chExt cx="360" cy="180"/>
                            </a:xfrm>
                          </wpg:grpSpPr>
                          <wps:wsp>
                            <wps:cNvPr id="16" name="Line 2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1247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126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8" y="1283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9" name="Group 283"/>
                          <wpg:cNvGrpSpPr>
                            <a:grpSpLocks/>
                          </wpg:cNvGrpSpPr>
                          <wpg:grpSpPr bwMode="auto">
                            <a:xfrm>
                              <a:off x="8978" y="13194"/>
                              <a:ext cx="360" cy="180"/>
                              <a:chOff x="8078" y="12474"/>
                              <a:chExt cx="360" cy="180"/>
                            </a:xfrm>
                          </wpg:grpSpPr>
                          <wps:wsp>
                            <wps:cNvPr id="20" name="Line 2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1247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78" y="12654"/>
                                <a:ext cx="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58" y="1337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173" y="14094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8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258" y="14454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68" y="13569"/>
                              <a:ext cx="1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8" y="14454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291"/>
                        <wpg:cNvGrpSpPr>
                          <a:grpSpLocks/>
                        </wpg:cNvGrpSpPr>
                        <wpg:grpSpPr bwMode="auto">
                          <a:xfrm>
                            <a:off x="7538" y="14634"/>
                            <a:ext cx="1845" cy="375"/>
                            <a:chOff x="5423" y="14799"/>
                            <a:chExt cx="1845" cy="375"/>
                          </a:xfrm>
                        </wpg:grpSpPr>
                        <wps:wsp>
                          <wps:cNvPr id="28" name="Rectangle 292" descr="Wide upward diagonal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188" y="14724"/>
                              <a:ext cx="360" cy="540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93" y="14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43" y="14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3" y="1497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28" y="1499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107" style="position:absolute;margin-left:24.35pt;margin-top:-13.5pt;width:108pt;height:155.55pt;z-index:251869184" coordorigin="7538,11898" coordsize="2160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">
                <v:group id="Group 266" o:spid="_x0000_s1108" style="position:absolute;left:7718;top:11898;width:1980;height:2577" coordorigin="7718,11898" coordsize="1980,2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Text Box 267" o:spid="_x0000_s1109" type="#_x0000_t202" style="position:absolute;left:9338;top:1373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" strokecolor="white">
                    <v:textbox inset="0,0,0,0">
                      <w:txbxContent>
                        <w:p w:rsidR="004673EA" w:rsidRDefault="004673EA" w:rsidP="00CD1C3C">
                          <w:pPr>
                            <w:jc w:val="center"/>
                            <w:rPr>
                              <w:vertAlign w:val="subscript"/>
                              <w:lang w:val="ro-R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ro-RO"/>
                            </w:rPr>
                            <w:t>R</w:t>
                          </w:r>
                        </w:p>
                        <w:p w:rsidR="004673EA" w:rsidRDefault="004673EA" w:rsidP="00CD1C3C">
                          <w:pPr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t xml:space="preserve">                 </w:t>
                          </w:r>
                        </w:p>
                      </w:txbxContent>
                    </v:textbox>
                  </v:shape>
                  <v:shape id="Text Box 268" o:spid="_x0000_s1110" type="#_x0000_t202" style="position:absolute;left:9338;top:1229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" strokecolor="white">
                    <v:textbox inset="0,0,0,0">
                      <w:txbxContent>
                        <w:p w:rsidR="004673EA" w:rsidRDefault="004673EA" w:rsidP="00CD1C3C">
                          <w:pPr>
                            <w:jc w:val="center"/>
                            <w:rPr>
                              <w:vertAlign w:val="subscript"/>
                              <w:lang w:val="ro-R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ro-RO"/>
                            </w:rPr>
                            <w:t>L</w:t>
                          </w:r>
                        </w:p>
                        <w:p w:rsidR="004673EA" w:rsidRDefault="004673EA" w:rsidP="00CD1C3C">
                          <w:pPr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t xml:space="preserve">                 </w:t>
                          </w:r>
                        </w:p>
                      </w:txbxContent>
                    </v:textbox>
                  </v:shape>
                  <v:shape id="Text Box 269" o:spid="_x0000_s1111" type="#_x0000_t202" style="position:absolute;left:7718;top:1265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" strokecolor="white">
                    <v:textbox inset="0,0,0,0">
                      <w:txbxContent>
                        <w:p w:rsidR="004673EA" w:rsidRDefault="004673EA" w:rsidP="00CD1C3C">
                          <w:pPr>
                            <w:jc w:val="center"/>
                            <w:rPr>
                              <w:vertAlign w:val="subscript"/>
                              <w:lang w:val="ro-R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ro-RO"/>
                            </w:rPr>
                            <w:t>C</w:t>
                          </w:r>
                          <w:r>
                            <w:rPr>
                              <w:b/>
                              <w:sz w:val="20"/>
                              <w:szCs w:val="20"/>
                              <w:vertAlign w:val="subscript"/>
                              <w:lang w:val="ro-RO"/>
                            </w:rPr>
                            <w:t>p</w:t>
                          </w:r>
                        </w:p>
                        <w:p w:rsidR="004673EA" w:rsidRDefault="004673EA" w:rsidP="00CD1C3C">
                          <w:pPr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t xml:space="preserve">                 </w:t>
                          </w:r>
                        </w:p>
                      </w:txbxContent>
                    </v:textbox>
                  </v:shape>
                  <v:oval id="Oval 270" o:spid="_x0000_s1112" style="position:absolute;left:8213;top:14409;width:77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/>
                  <v:oval id="Oval 271" o:spid="_x0000_s1113" style="position:absolute;left:8228;top:11898;width:77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/>
                  <v:shape id="Text Box 272" o:spid="_x0000_s1114" type="#_x0000_t202" style="position:absolute;left:9338;top:1310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" strokecolor="white">
                    <v:textbox inset="0,0,0,0">
                      <w:txbxContent>
                        <w:p w:rsidR="004673EA" w:rsidRDefault="004673EA" w:rsidP="00CD1C3C">
                          <w:pPr>
                            <w:jc w:val="center"/>
                            <w:rPr>
                              <w:lang w:val="ro-RO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ro-RO"/>
                            </w:rPr>
                            <w:t>C</w:t>
                          </w:r>
                          <w:r>
                            <w:rPr>
                              <w:b/>
                              <w:sz w:val="20"/>
                              <w:szCs w:val="20"/>
                              <w:vertAlign w:val="subscript"/>
                              <w:lang w:val="ro-RO"/>
                            </w:rPr>
                            <w:t>s</w:t>
                          </w:r>
                        </w:p>
                        <w:p w:rsidR="004673EA" w:rsidRDefault="004673EA" w:rsidP="00CD1C3C">
                          <w:pPr>
                            <w:rPr>
                              <w:lang w:val="ro-RO"/>
                            </w:rPr>
                          </w:pPr>
                          <w:r>
                            <w:rPr>
                              <w:lang w:val="ro-RO"/>
                            </w:rPr>
                            <w:t xml:space="preserve">                 </w:t>
                          </w:r>
                        </w:p>
                      </w:txbxContent>
                    </v:textbox>
                  </v:shape>
                  <v:line id="Line 273" o:spid="_x0000_s1115" style="position:absolute;visibility:visible;mso-wrap-style:square" from="7718,11934" to="8798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274" o:spid="_x0000_s1116" style="position:absolute;visibility:visible;mso-wrap-style:square" from="9158,11934" to="9158,1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275" o:spid="_x0000_s1117" style="position:absolute;visibility:visible;mso-wrap-style:square" from="8258,11934" to="825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<v:line id="Line 276" o:spid="_x0000_s1118" style="position:absolute;visibility:visible;mso-wrap-style:square" from="8258,12654" to="8258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<v:line id="Line 277" o:spid="_x0000_s1119" style="position:absolute;flip:x;visibility:visible;mso-wrap-style:square" from="8258,11934" to="9158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<v:rect id="Rectangle 278" o:spid="_x0000_s1120" style="position:absolute;left:9068;top:12294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" fillcolor="black"/>
                  <v:group id="Group 279" o:spid="_x0000_s1121" style="position:absolute;left:8078;top:12474;width:360;height:180" coordorigin="8078,12474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line id="Line 280" o:spid="_x0000_s1122" style="position:absolute;visibility:visible;mso-wrap-style:square" from="8078,12474" to="843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<v:line id="Line 281" o:spid="_x0000_s1123" style="position:absolute;visibility:visible;mso-wrap-style:square" from="8078,12654" to="8438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/v:group>
                  <v:line id="Line 282" o:spid="_x0000_s1124" style="position:absolute;visibility:visible;mso-wrap-style:square" from="9158,12834" to="9158,13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<v:group id="Group 283" o:spid="_x0000_s1125" style="position:absolute;left:8978;top:13194;width:360;height:180" coordorigin="8078,12474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Line 284" o:spid="_x0000_s1126" style="position:absolute;visibility:visible;mso-wrap-style:square" from="8078,12474" to="8438,12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<v:line id="Line 285" o:spid="_x0000_s1127" style="position:absolute;visibility:visible;mso-wrap-style:square" from="8078,12654" to="8438,126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/v:group>
                  <v:line id="Line 286" o:spid="_x0000_s1128" style="position:absolute;visibility:visible;mso-wrap-style:square" from="9158,13374" to="9158,13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87" o:spid="_x0000_s1129" style="position:absolute;visibility:visible;mso-wrap-style:square" from="9173,14094" to="9173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288" o:spid="_x0000_s1130" style="position:absolute;flip:x;visibility:visible;mso-wrap-style:square" from="8258,14454" to="9158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rect id="Rectangle 289" o:spid="_x0000_s1131" style="position:absolute;left:9068;top:13569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<v:line id="Line 290" o:spid="_x0000_s1132" style="position:absolute;visibility:visible;mso-wrap-style:square" from="7718,14454" to="8798,14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/v:group>
                <v:group id="Group 291" o:spid="_x0000_s1133" style="position:absolute;left:7538;top:14634;width:1845;height:375" coordorigin="5423,14799" coordsize="1845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92" o:spid="_x0000_s1134" alt="Wide upward diagonal" style="position:absolute;left:6188;top:14724;width:360;height:5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" fillcolor="black">
                    <v:fill r:id="rId16" o:title="" type="pattern"/>
                  </v:rect>
                  <v:line id="Line 293" o:spid="_x0000_s1135" style="position:absolute;visibility:visible;mso-wrap-style:square" from="5993,14799" to="5993,1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294" o:spid="_x0000_s1136" style="position:absolute;visibility:visible;mso-wrap-style:square" from="6743,14799" to="6743,1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295" o:spid="_x0000_s1137" style="position:absolute;visibility:visible;mso-wrap-style:square" from="5423,14979" to="5963,14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<v:line id="Line 296" o:spid="_x0000_s1138" style="position:absolute;visibility:visible;mso-wrap-style:square" from="6728,14994" to="7268,14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</v:group>
              </v:group>
            </w:pict>
          </mc:Fallback>
        </mc:AlternateContent>
      </w: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spacing w:before="120"/>
        <w:rPr>
          <w:rFonts w:ascii="Arial" w:hAnsi="Arial" w:cs="Arial"/>
          <w:color w:val="000000"/>
          <w:lang w:val="ro-RO"/>
        </w:rPr>
      </w:pPr>
    </w:p>
    <w:p w:rsidR="00CD1C3C" w:rsidRDefault="00CD1C3C" w:rsidP="00CD1C3C">
      <w:pPr>
        <w:rPr>
          <w:rFonts w:ascii="Arial" w:hAnsi="Arial" w:cs="Arial"/>
          <w:b/>
          <w:i/>
          <w:lang w:val="ro-RO"/>
        </w:rPr>
      </w:pPr>
      <w:r w:rsidRPr="00CD1C3C">
        <w:rPr>
          <w:rFonts w:ascii="Arial" w:hAnsi="Arial" w:cs="Arial"/>
          <w:i/>
          <w:lang w:val="ro-RO"/>
        </w:rPr>
        <w:t xml:space="preserve">Se acordă </w:t>
      </w:r>
      <w:r>
        <w:rPr>
          <w:rFonts w:ascii="Arial" w:hAnsi="Arial" w:cs="Arial"/>
          <w:b/>
          <w:i/>
          <w:lang w:val="ro-RO"/>
        </w:rPr>
        <w:t>4</w:t>
      </w:r>
      <w:r w:rsidRPr="00CD1C3C">
        <w:rPr>
          <w:rFonts w:ascii="Arial" w:hAnsi="Arial" w:cs="Arial"/>
          <w:b/>
          <w:i/>
          <w:lang w:val="ro-RO"/>
        </w:rPr>
        <w:t xml:space="preserve"> puncte</w:t>
      </w:r>
      <w:r w:rsidRPr="00CD1C3C">
        <w:rPr>
          <w:rFonts w:ascii="Arial" w:hAnsi="Arial" w:cs="Arial"/>
          <w:i/>
          <w:lang w:val="ro-RO"/>
        </w:rPr>
        <w:t xml:space="preserve"> pentru reprezentare corectă, pentru răspuns incorect sau lipsa acestuia, </w:t>
      </w:r>
      <w:r w:rsidRPr="00CD1C3C">
        <w:rPr>
          <w:rFonts w:ascii="Arial" w:hAnsi="Arial" w:cs="Arial"/>
          <w:b/>
          <w:i/>
          <w:lang w:val="ro-RO"/>
        </w:rPr>
        <w:t>0p.</w:t>
      </w:r>
    </w:p>
    <w:p w:rsidR="00CD1C3C" w:rsidRPr="00CD1C3C" w:rsidRDefault="00CD1C3C" w:rsidP="00CD1C3C">
      <w:pPr>
        <w:pStyle w:val="ListParagraph"/>
        <w:tabs>
          <w:tab w:val="left" w:pos="1875"/>
        </w:tabs>
        <w:jc w:val="both"/>
        <w:rPr>
          <w:rFonts w:ascii="Arial" w:hAnsi="Arial" w:cs="Arial"/>
          <w:lang w:val="ro-RO"/>
        </w:rPr>
      </w:pPr>
      <w:r w:rsidRPr="00CD1C3C">
        <w:rPr>
          <w:rFonts w:ascii="Arial" w:hAnsi="Arial" w:cs="Arial"/>
          <w:b/>
          <w:lang w:val="ro-RO"/>
        </w:rPr>
        <w:t>L</w:t>
      </w:r>
      <w:r w:rsidRPr="00CD1C3C">
        <w:rPr>
          <w:rFonts w:ascii="Arial" w:hAnsi="Arial" w:cs="Arial"/>
          <w:lang w:val="ro-RO"/>
        </w:rPr>
        <w:t xml:space="preserve"> – echivalentul electric al masei cristalului</w:t>
      </w:r>
    </w:p>
    <w:p w:rsidR="00CD1C3C" w:rsidRPr="00CD1C3C" w:rsidRDefault="00CD1C3C" w:rsidP="00CD1C3C">
      <w:pPr>
        <w:pStyle w:val="ListParagraph"/>
        <w:tabs>
          <w:tab w:val="left" w:pos="1875"/>
        </w:tabs>
        <w:jc w:val="both"/>
        <w:rPr>
          <w:rFonts w:ascii="Arial" w:hAnsi="Arial" w:cs="Arial"/>
          <w:lang w:val="ro-RO"/>
        </w:rPr>
      </w:pPr>
      <w:r w:rsidRPr="00CD1C3C">
        <w:rPr>
          <w:rFonts w:ascii="Arial" w:hAnsi="Arial" w:cs="Arial"/>
          <w:b/>
          <w:lang w:val="ro-RO"/>
        </w:rPr>
        <w:t>C</w:t>
      </w:r>
      <w:r w:rsidRPr="00CD1C3C">
        <w:rPr>
          <w:rFonts w:ascii="Arial" w:hAnsi="Arial" w:cs="Arial"/>
          <w:b/>
          <w:vertAlign w:val="subscript"/>
          <w:lang w:val="ro-RO"/>
        </w:rPr>
        <w:t>s</w:t>
      </w:r>
      <w:r w:rsidRPr="00CD1C3C">
        <w:rPr>
          <w:rFonts w:ascii="Arial" w:hAnsi="Arial" w:cs="Arial"/>
          <w:b/>
          <w:lang w:val="ro-RO"/>
        </w:rPr>
        <w:t xml:space="preserve"> </w:t>
      </w:r>
      <w:r w:rsidRPr="00CD1C3C">
        <w:rPr>
          <w:rFonts w:ascii="Arial" w:hAnsi="Arial" w:cs="Arial"/>
          <w:lang w:val="ro-RO"/>
        </w:rPr>
        <w:t>– echivalentul electric al elasticităţii</w:t>
      </w:r>
    </w:p>
    <w:p w:rsidR="00CD1C3C" w:rsidRPr="00CD1C3C" w:rsidRDefault="00CD1C3C" w:rsidP="00CD1C3C">
      <w:pPr>
        <w:pStyle w:val="ListParagraph"/>
        <w:tabs>
          <w:tab w:val="left" w:pos="1875"/>
        </w:tabs>
        <w:jc w:val="both"/>
        <w:rPr>
          <w:rFonts w:ascii="Arial" w:hAnsi="Arial" w:cs="Arial"/>
          <w:lang w:val="ro-RO"/>
        </w:rPr>
      </w:pPr>
      <w:r w:rsidRPr="00CD1C3C">
        <w:rPr>
          <w:rFonts w:ascii="Arial" w:hAnsi="Arial" w:cs="Arial"/>
          <w:b/>
          <w:lang w:val="ro-RO"/>
        </w:rPr>
        <w:t xml:space="preserve">R </w:t>
      </w:r>
      <w:r w:rsidRPr="00CD1C3C">
        <w:rPr>
          <w:rFonts w:ascii="Arial" w:hAnsi="Arial" w:cs="Arial"/>
          <w:lang w:val="ro-RO"/>
        </w:rPr>
        <w:t>– echivalentul electric al pierderilor prin frecare</w:t>
      </w:r>
    </w:p>
    <w:p w:rsidR="00CD1C3C" w:rsidRPr="00CD1C3C" w:rsidRDefault="00CD1C3C" w:rsidP="00CD1C3C">
      <w:pPr>
        <w:pStyle w:val="ListParagraph"/>
        <w:tabs>
          <w:tab w:val="left" w:pos="1875"/>
        </w:tabs>
        <w:jc w:val="both"/>
        <w:rPr>
          <w:rFonts w:ascii="Arial" w:hAnsi="Arial" w:cs="Arial"/>
          <w:lang w:val="ro-RO"/>
        </w:rPr>
      </w:pPr>
      <w:r w:rsidRPr="00CD1C3C">
        <w:rPr>
          <w:rFonts w:ascii="Arial" w:hAnsi="Arial" w:cs="Arial"/>
          <w:b/>
          <w:lang w:val="ro-RO"/>
        </w:rPr>
        <w:t>C</w:t>
      </w:r>
      <w:r w:rsidRPr="00CD1C3C">
        <w:rPr>
          <w:rFonts w:ascii="Arial" w:hAnsi="Arial" w:cs="Arial"/>
          <w:b/>
          <w:vertAlign w:val="subscript"/>
          <w:lang w:val="ro-RO"/>
        </w:rPr>
        <w:t>p</w:t>
      </w:r>
      <w:r w:rsidRPr="00CD1C3C">
        <w:rPr>
          <w:rFonts w:ascii="Arial" w:hAnsi="Arial" w:cs="Arial"/>
          <w:b/>
          <w:lang w:val="ro-RO"/>
        </w:rPr>
        <w:t xml:space="preserve"> </w:t>
      </w:r>
      <w:r w:rsidRPr="00CD1C3C">
        <w:rPr>
          <w:rFonts w:ascii="Arial" w:hAnsi="Arial" w:cs="Arial"/>
          <w:lang w:val="ro-RO"/>
        </w:rPr>
        <w:t>– capacitatea monturii, capacitatea dintre electrozi</w:t>
      </w:r>
    </w:p>
    <w:p w:rsidR="00CD1C3C" w:rsidRPr="00CD1C3C" w:rsidRDefault="00CD1C3C" w:rsidP="00CD1C3C">
      <w:pPr>
        <w:rPr>
          <w:rFonts w:ascii="Arial" w:hAnsi="Arial" w:cs="Arial"/>
          <w:b/>
          <w:i/>
          <w:lang w:val="ro-RO"/>
        </w:rPr>
      </w:pPr>
      <w:r w:rsidRPr="00CD1C3C">
        <w:rPr>
          <w:rFonts w:ascii="Arial" w:hAnsi="Arial" w:cs="Arial"/>
          <w:i/>
          <w:lang w:val="ro-RO"/>
        </w:rPr>
        <w:t xml:space="preserve">Pentru fiecare răspuns corect se acordă câte </w:t>
      </w:r>
      <w:r>
        <w:rPr>
          <w:rFonts w:ascii="Arial" w:hAnsi="Arial" w:cs="Arial"/>
          <w:b/>
          <w:i/>
          <w:lang w:val="ro-RO"/>
        </w:rPr>
        <w:t>2</w:t>
      </w:r>
      <w:r w:rsidRPr="00CD1C3C">
        <w:rPr>
          <w:rFonts w:ascii="Arial" w:hAnsi="Arial" w:cs="Arial"/>
          <w:b/>
          <w:i/>
          <w:lang w:val="ro-RO"/>
        </w:rPr>
        <w:t xml:space="preserve"> punct</w:t>
      </w:r>
      <w:r>
        <w:rPr>
          <w:rFonts w:ascii="Arial" w:hAnsi="Arial" w:cs="Arial"/>
          <w:b/>
          <w:i/>
          <w:lang w:val="ro-RO"/>
        </w:rPr>
        <w:t>e</w:t>
      </w:r>
      <w:r w:rsidRPr="00CD1C3C">
        <w:rPr>
          <w:rFonts w:ascii="Arial" w:hAnsi="Arial" w:cs="Arial"/>
          <w:b/>
          <w:i/>
          <w:lang w:val="ro-RO"/>
        </w:rPr>
        <w:t xml:space="preserve">, </w:t>
      </w:r>
      <w:r w:rsidRPr="00CD1C3C">
        <w:rPr>
          <w:rFonts w:ascii="Arial" w:hAnsi="Arial" w:cs="Arial"/>
          <w:i/>
          <w:lang w:val="ro-RO"/>
        </w:rPr>
        <w:t xml:space="preserve">pentru fiecare răspuns incorect sau lipsa acestuia, </w:t>
      </w:r>
      <w:r w:rsidRPr="00CD1C3C">
        <w:rPr>
          <w:rFonts w:ascii="Arial" w:hAnsi="Arial" w:cs="Arial"/>
          <w:b/>
          <w:i/>
          <w:lang w:val="ro-RO"/>
        </w:rPr>
        <w:t>0p.</w:t>
      </w:r>
    </w:p>
    <w:p w:rsidR="009D0AA1" w:rsidRPr="004E7FF6" w:rsidRDefault="009D0AA1" w:rsidP="009D0AA1">
      <w:pPr>
        <w:spacing w:before="120"/>
        <w:rPr>
          <w:rFonts w:ascii="Arial" w:hAnsi="Arial" w:cs="Arial"/>
          <w:b/>
          <w:i/>
          <w:color w:val="000000"/>
          <w:lang w:val="ro-RO"/>
        </w:rPr>
      </w:pPr>
      <w:r w:rsidRPr="004E7FF6">
        <w:rPr>
          <w:rFonts w:ascii="Arial" w:hAnsi="Arial" w:cs="Arial"/>
          <w:b/>
          <w:u w:val="single"/>
          <w:lang w:val="ro-RO"/>
        </w:rPr>
        <w:t>SUBIECTUL  II</w:t>
      </w:r>
      <w:r>
        <w:rPr>
          <w:rFonts w:ascii="Arial" w:hAnsi="Arial" w:cs="Arial"/>
          <w:b/>
          <w:u w:val="single"/>
          <w:lang w:val="ro-RO"/>
        </w:rPr>
        <w:t>I</w:t>
      </w:r>
      <w:r w:rsidRPr="004E7FF6">
        <w:rPr>
          <w:rFonts w:ascii="Arial" w:hAnsi="Arial" w:cs="Arial"/>
          <w:b/>
          <w:u w:val="single"/>
          <w:lang w:val="ro-RO"/>
        </w:rPr>
        <w:t xml:space="preserve">                                                                                                 </w:t>
      </w:r>
      <w:r w:rsidR="00491F34">
        <w:rPr>
          <w:rFonts w:ascii="Arial" w:hAnsi="Arial" w:cs="Arial"/>
          <w:b/>
          <w:u w:val="single"/>
          <w:lang w:val="ro-RO"/>
        </w:rPr>
        <w:t>28</w:t>
      </w:r>
      <w:r w:rsidRPr="004E7FF6">
        <w:rPr>
          <w:rFonts w:ascii="Arial" w:hAnsi="Arial" w:cs="Arial"/>
          <w:b/>
          <w:u w:val="single"/>
          <w:lang w:val="ro-RO"/>
        </w:rPr>
        <w:t xml:space="preserve"> puncte</w:t>
      </w:r>
    </w:p>
    <w:p w:rsidR="00C840C6" w:rsidRPr="00C840C6" w:rsidRDefault="00C840C6" w:rsidP="00C840C6">
      <w:pPr>
        <w:pStyle w:val="BodyText"/>
        <w:numPr>
          <w:ilvl w:val="2"/>
          <w:numId w:val="29"/>
        </w:numPr>
        <w:ind w:left="284" w:hanging="284"/>
        <w:rPr>
          <w:rFonts w:cs="Arial"/>
          <w:b/>
          <w:color w:val="000000"/>
        </w:rPr>
      </w:pPr>
      <w:r w:rsidRPr="00C840C6">
        <w:rPr>
          <w:b/>
        </w:rPr>
        <w:t>Puncte</w:t>
      </w:r>
    </w:p>
    <w:p w:rsidR="00C840C6" w:rsidRPr="00C840C6" w:rsidRDefault="00DE615E" w:rsidP="00C840C6">
      <w:pPr>
        <w:pStyle w:val="BodyText"/>
        <w:numPr>
          <w:ilvl w:val="0"/>
          <w:numId w:val="32"/>
        </w:numPr>
        <w:rPr>
          <w:rFonts w:cs="Arial"/>
          <w:b/>
          <w:color w:val="000000"/>
        </w:rPr>
      </w:pPr>
      <w:r>
        <w:rPr>
          <w:b/>
        </w:rPr>
        <w:t>8</w:t>
      </w:r>
      <w:r w:rsidR="00C840C6">
        <w:rPr>
          <w:b/>
        </w:rPr>
        <w:t>p.</w:t>
      </w:r>
    </w:p>
    <w:p w:rsidR="00C840C6" w:rsidRDefault="00C840C6" w:rsidP="00C840C6">
      <w:pPr>
        <w:pStyle w:val="BodyText"/>
        <w:rPr>
          <w:vertAlign w:val="subscript"/>
        </w:rPr>
      </w:pPr>
      <w:r>
        <w:rPr>
          <w:b/>
        </w:rPr>
        <w:t>A</w:t>
      </w:r>
      <w:r>
        <w:t xml:space="preserve"> – borna (+) a sursei de polarizare E</w:t>
      </w:r>
      <w:r>
        <w:rPr>
          <w:vertAlign w:val="subscript"/>
        </w:rPr>
        <w:t>C</w:t>
      </w:r>
    </w:p>
    <w:p w:rsidR="00C840C6" w:rsidRDefault="00C840C6" w:rsidP="005C6922">
      <w:pPr>
        <w:pStyle w:val="BodyText"/>
        <w:spacing w:after="120"/>
        <w:rPr>
          <w:vertAlign w:val="subscript"/>
        </w:rPr>
      </w:pPr>
      <w:r>
        <w:rPr>
          <w:b/>
        </w:rPr>
        <w:t>B</w:t>
      </w:r>
      <w:r>
        <w:t xml:space="preserve"> – borna (-)  a sursei de polarizare E</w:t>
      </w:r>
      <w:r>
        <w:rPr>
          <w:vertAlign w:val="subscript"/>
        </w:rPr>
        <w:t>C</w:t>
      </w:r>
    </w:p>
    <w:p w:rsidR="00C840C6" w:rsidRDefault="00C840C6" w:rsidP="005C6922">
      <w:pPr>
        <w:pStyle w:val="BodyText"/>
        <w:spacing w:after="120"/>
        <w:rPr>
          <w:rFonts w:cs="Arial"/>
          <w:b/>
          <w:i/>
          <w:color w:val="000000"/>
        </w:rPr>
      </w:pPr>
      <w:r w:rsidRPr="00CD1C3C">
        <w:rPr>
          <w:rFonts w:cs="Arial"/>
          <w:i/>
          <w:color w:val="000000"/>
        </w:rPr>
        <w:t xml:space="preserve">Pentru  răspuns corect se acordă </w:t>
      </w:r>
      <w:r w:rsidRPr="00CD1C3C">
        <w:rPr>
          <w:rFonts w:cs="Arial"/>
          <w:b/>
          <w:i/>
          <w:color w:val="000000"/>
        </w:rPr>
        <w:t xml:space="preserve">2 puncte, </w:t>
      </w:r>
      <w:r w:rsidRPr="00CD1C3C">
        <w:rPr>
          <w:rFonts w:cs="Arial"/>
          <w:i/>
          <w:color w:val="000000"/>
        </w:rPr>
        <w:t xml:space="preserve">pentru răspuns incorect sau lipsa acestuia, </w:t>
      </w:r>
      <w:r w:rsidRPr="00CD1C3C">
        <w:rPr>
          <w:rFonts w:cs="Arial"/>
          <w:b/>
          <w:i/>
          <w:color w:val="000000"/>
        </w:rPr>
        <w:t>0 puncte.</w:t>
      </w:r>
    </w:p>
    <w:p w:rsidR="00C840C6" w:rsidRDefault="00C840C6" w:rsidP="005C6922">
      <w:pPr>
        <w:pStyle w:val="BodyText"/>
        <w:spacing w:after="120"/>
        <w:rPr>
          <w:rFonts w:cs="Arial"/>
          <w:color w:val="000000"/>
        </w:rPr>
      </w:pPr>
      <w:r>
        <w:rPr>
          <w:rFonts w:cs="Arial"/>
          <w:color w:val="000000"/>
        </w:rPr>
        <w:t xml:space="preserve">Alegând astfel polaritatea punctelor </w:t>
      </w:r>
      <w:r w:rsidRPr="004F37C8">
        <w:rPr>
          <w:rFonts w:cs="Arial"/>
          <w:b/>
          <w:color w:val="000000"/>
        </w:rPr>
        <w:t>A</w:t>
      </w:r>
      <w:r>
        <w:rPr>
          <w:rFonts w:cs="Arial"/>
          <w:color w:val="000000"/>
        </w:rPr>
        <w:t xml:space="preserve"> şi </w:t>
      </w:r>
      <w:r w:rsidRPr="004F37C8">
        <w:rPr>
          <w:rFonts w:cs="Arial"/>
          <w:b/>
          <w:color w:val="000000"/>
        </w:rPr>
        <w:t>B</w:t>
      </w:r>
      <w:r>
        <w:rPr>
          <w:rFonts w:cs="Arial"/>
          <w:color w:val="000000"/>
        </w:rPr>
        <w:t xml:space="preserve"> tranzistorul va funcţiona în regim activ normal şi, deci, va putea îndeplini funcţia de amplificare.</w:t>
      </w:r>
    </w:p>
    <w:p w:rsidR="00C840C6" w:rsidRDefault="00C840C6" w:rsidP="005C6922">
      <w:pPr>
        <w:pStyle w:val="BodyText"/>
        <w:spacing w:after="120"/>
        <w:rPr>
          <w:rFonts w:cs="Arial"/>
          <w:b/>
          <w:i/>
          <w:color w:val="000000"/>
        </w:rPr>
      </w:pPr>
      <w:r w:rsidRPr="00CD1C3C">
        <w:rPr>
          <w:rFonts w:cs="Arial"/>
          <w:i/>
          <w:color w:val="000000"/>
        </w:rPr>
        <w:t xml:space="preserve">Pentru  răspuns corect se acordă </w:t>
      </w:r>
      <w:r w:rsidR="00DE615E">
        <w:rPr>
          <w:rFonts w:cs="Arial"/>
          <w:b/>
          <w:i/>
          <w:color w:val="000000"/>
        </w:rPr>
        <w:t>4</w:t>
      </w:r>
      <w:r w:rsidRPr="00CD1C3C">
        <w:rPr>
          <w:rFonts w:cs="Arial"/>
          <w:b/>
          <w:i/>
          <w:color w:val="000000"/>
        </w:rPr>
        <w:t xml:space="preserve"> puncte, </w:t>
      </w:r>
      <w:r w:rsidRPr="00CD1C3C">
        <w:rPr>
          <w:rFonts w:cs="Arial"/>
          <w:i/>
          <w:color w:val="000000"/>
        </w:rPr>
        <w:t xml:space="preserve">pentru răspuns incorect sau lipsa acestuia, </w:t>
      </w:r>
      <w:r w:rsidRPr="00CD1C3C">
        <w:rPr>
          <w:rFonts w:cs="Arial"/>
          <w:b/>
          <w:i/>
          <w:color w:val="000000"/>
        </w:rPr>
        <w:t>0 puncte.</w:t>
      </w:r>
    </w:p>
    <w:p w:rsidR="005C6922" w:rsidRPr="005C6922" w:rsidRDefault="00DE615E" w:rsidP="00C840C6">
      <w:pPr>
        <w:pStyle w:val="BodyText"/>
        <w:numPr>
          <w:ilvl w:val="0"/>
          <w:numId w:val="32"/>
        </w:numPr>
        <w:rPr>
          <w:rFonts w:cs="Arial"/>
          <w:b/>
          <w:color w:val="000000"/>
        </w:rPr>
      </w:pPr>
      <w:r>
        <w:rPr>
          <w:b/>
        </w:rPr>
        <w:t>4</w:t>
      </w:r>
      <w:r w:rsidR="00C840C6">
        <w:rPr>
          <w:b/>
        </w:rPr>
        <w:t>p.</w:t>
      </w:r>
    </w:p>
    <w:p w:rsidR="005C6922" w:rsidRDefault="005C6922" w:rsidP="005C6922">
      <w:pPr>
        <w:pStyle w:val="BodyText"/>
        <w:spacing w:after="120"/>
      </w:pPr>
      <w:r>
        <w:t>Schemă de polarizare cu curent de bază constant.</w:t>
      </w:r>
    </w:p>
    <w:p w:rsidR="00BF48A2" w:rsidRDefault="005C6922" w:rsidP="005C6922">
      <w:pPr>
        <w:pStyle w:val="BodyText"/>
        <w:spacing w:after="120"/>
        <w:rPr>
          <w:rFonts w:cs="Arial"/>
          <w:b/>
          <w:i/>
          <w:color w:val="000000"/>
        </w:rPr>
      </w:pPr>
      <w:r w:rsidRPr="00CD1C3C">
        <w:rPr>
          <w:rFonts w:cs="Arial"/>
          <w:i/>
          <w:color w:val="000000"/>
        </w:rPr>
        <w:t xml:space="preserve">Pentru  răspuns corect se acordă </w:t>
      </w:r>
      <w:r w:rsidR="00DE615E">
        <w:rPr>
          <w:rFonts w:cs="Arial"/>
          <w:b/>
          <w:i/>
          <w:color w:val="000000"/>
        </w:rPr>
        <w:t>4</w:t>
      </w:r>
      <w:r w:rsidRPr="00CD1C3C">
        <w:rPr>
          <w:rFonts w:cs="Arial"/>
          <w:b/>
          <w:i/>
          <w:color w:val="000000"/>
        </w:rPr>
        <w:t xml:space="preserve"> puncte, </w:t>
      </w:r>
      <w:r w:rsidRPr="00CD1C3C">
        <w:rPr>
          <w:rFonts w:cs="Arial"/>
          <w:i/>
          <w:color w:val="000000"/>
        </w:rPr>
        <w:t xml:space="preserve">pentru răspuns incorect sau lipsa acestuia, </w:t>
      </w:r>
      <w:r w:rsidRPr="00CD1C3C">
        <w:rPr>
          <w:rFonts w:cs="Arial"/>
          <w:b/>
          <w:i/>
          <w:color w:val="000000"/>
        </w:rPr>
        <w:t>0 puncte.</w:t>
      </w:r>
    </w:p>
    <w:p w:rsidR="005C6922" w:rsidRPr="00491F34" w:rsidRDefault="00491F34" w:rsidP="00C840C6">
      <w:pPr>
        <w:pStyle w:val="BodyText"/>
        <w:numPr>
          <w:ilvl w:val="0"/>
          <w:numId w:val="32"/>
        </w:numPr>
        <w:rPr>
          <w:rFonts w:cs="Arial"/>
          <w:b/>
          <w:color w:val="000000"/>
        </w:rPr>
      </w:pPr>
      <w:r>
        <w:rPr>
          <w:b/>
        </w:rPr>
        <w:t>4</w:t>
      </w:r>
      <w:r w:rsidR="005C6922">
        <w:rPr>
          <w:b/>
        </w:rPr>
        <w:t>p.</w:t>
      </w:r>
    </w:p>
    <w:p w:rsidR="00491F34" w:rsidRPr="00491F34" w:rsidRDefault="00491F34" w:rsidP="00491F34">
      <w:pPr>
        <w:pStyle w:val="BodyText"/>
        <w:numPr>
          <w:ilvl w:val="0"/>
          <w:numId w:val="5"/>
        </w:numPr>
        <w:rPr>
          <w:rFonts w:cs="Arial"/>
          <w:color w:val="000000"/>
        </w:rPr>
      </w:pPr>
      <w:r w:rsidRPr="00491F34">
        <w:t>Conexiunea emitor comun – emitorul este electrodul comun intrării şi ieşirii.</w:t>
      </w:r>
    </w:p>
    <w:p w:rsidR="00491F34" w:rsidRPr="00491F34" w:rsidRDefault="00491F34" w:rsidP="00491F34">
      <w:pPr>
        <w:pStyle w:val="BodyText"/>
        <w:spacing w:after="120"/>
        <w:rPr>
          <w:rFonts w:cs="Arial"/>
          <w:color w:val="000000"/>
        </w:rPr>
      </w:pPr>
      <w:r w:rsidRPr="00C17D83">
        <w:rPr>
          <w:rFonts w:cs="Arial"/>
          <w:i/>
          <w:color w:val="000000"/>
        </w:rPr>
        <w:t xml:space="preserve">Pentru  răspuns corect </w:t>
      </w:r>
      <w:r>
        <w:rPr>
          <w:rFonts w:cs="Arial"/>
          <w:i/>
          <w:color w:val="000000"/>
        </w:rPr>
        <w:t xml:space="preserve">şi complet </w:t>
      </w:r>
      <w:r w:rsidRPr="00C17D83">
        <w:rPr>
          <w:rFonts w:cs="Arial"/>
          <w:i/>
          <w:color w:val="000000"/>
        </w:rPr>
        <w:t xml:space="preserve">se acordă </w:t>
      </w:r>
      <w:r>
        <w:rPr>
          <w:rFonts w:cs="Arial"/>
          <w:b/>
          <w:i/>
          <w:color w:val="000000"/>
        </w:rPr>
        <w:t>4</w:t>
      </w:r>
      <w:r w:rsidRPr="00C17D83">
        <w:rPr>
          <w:rFonts w:cs="Arial"/>
          <w:b/>
          <w:i/>
          <w:color w:val="000000"/>
        </w:rPr>
        <w:t xml:space="preserve"> puncte, </w:t>
      </w:r>
      <w:r w:rsidRPr="00C17D83">
        <w:rPr>
          <w:rFonts w:cs="Arial"/>
          <w:i/>
          <w:color w:val="000000"/>
        </w:rPr>
        <w:t>pentru răspuns</w:t>
      </w:r>
      <w:r>
        <w:rPr>
          <w:rFonts w:cs="Arial"/>
          <w:i/>
          <w:color w:val="000000"/>
        </w:rPr>
        <w:t xml:space="preserve"> parţial corect sau incomplet se acordă </w:t>
      </w:r>
      <w:r>
        <w:rPr>
          <w:rFonts w:cs="Arial"/>
          <w:b/>
          <w:i/>
          <w:color w:val="000000"/>
        </w:rPr>
        <w:t xml:space="preserve">2 puncte, </w:t>
      </w:r>
      <w:r>
        <w:rPr>
          <w:rFonts w:cs="Arial"/>
          <w:i/>
          <w:color w:val="000000"/>
        </w:rPr>
        <w:t>pentru răspuns</w:t>
      </w:r>
      <w:r w:rsidRPr="00C17D83">
        <w:rPr>
          <w:rFonts w:cs="Arial"/>
          <w:i/>
          <w:color w:val="000000"/>
        </w:rPr>
        <w:t xml:space="preserve"> incorect sau lipsa acestuia, </w:t>
      </w:r>
      <w:r w:rsidRPr="00C17D83">
        <w:rPr>
          <w:rFonts w:cs="Arial"/>
          <w:b/>
          <w:i/>
          <w:color w:val="000000"/>
        </w:rPr>
        <w:t>0 puncte</w:t>
      </w:r>
      <w:r>
        <w:rPr>
          <w:rFonts w:cs="Arial"/>
          <w:b/>
          <w:i/>
          <w:color w:val="000000"/>
        </w:rPr>
        <w:t>.</w:t>
      </w:r>
    </w:p>
    <w:p w:rsidR="00BF48A2" w:rsidRPr="005C6922" w:rsidRDefault="00BF48A2" w:rsidP="00C840C6">
      <w:pPr>
        <w:pStyle w:val="BodyText"/>
        <w:numPr>
          <w:ilvl w:val="0"/>
          <w:numId w:val="32"/>
        </w:numPr>
        <w:rPr>
          <w:rFonts w:cs="Arial"/>
          <w:b/>
          <w:color w:val="000000"/>
        </w:rPr>
      </w:pPr>
      <w:r>
        <w:rPr>
          <w:b/>
        </w:rPr>
        <w:t>1</w:t>
      </w:r>
      <w:r w:rsidR="00491F34">
        <w:rPr>
          <w:b/>
        </w:rPr>
        <w:t>2</w:t>
      </w:r>
      <w:r>
        <w:rPr>
          <w:b/>
        </w:rPr>
        <w:t>p.</w:t>
      </w:r>
    </w:p>
    <w:p w:rsidR="00A24F80" w:rsidRPr="00A24F80" w:rsidRDefault="00A24F80" w:rsidP="00A24F80">
      <w:pPr>
        <w:pStyle w:val="ListParagraph"/>
        <w:ind w:left="720"/>
        <w:rPr>
          <w:rFonts w:ascii="Arial" w:hAnsi="Arial" w:cs="Arial"/>
          <w:lang w:val="ro-RO"/>
        </w:rPr>
      </w:pPr>
      <w:r>
        <w:rPr>
          <w:rFonts w:ascii="Arial" w:hAnsi="Arial" w:cs="Arial"/>
          <w:vertAlign w:val="subscript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E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=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B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+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</m:oMath>
    </w:p>
    <w:p w:rsidR="00A24F80" w:rsidRPr="00A24F80" w:rsidRDefault="00A24F80" w:rsidP="00A24F80">
      <w:pPr>
        <w:pStyle w:val="ListParagraph"/>
        <w:ind w:left="720"/>
        <w:rPr>
          <w:rFonts w:ascii="Arial" w:hAnsi="Arial" w:cs="Arial"/>
          <w:i/>
        </w:rPr>
      </w:pPr>
      <w:r>
        <w:rPr>
          <w:rFonts w:ascii="Arial" w:hAnsi="Arial" w:cs="Arial"/>
          <w:vertAlign w:val="subscript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=β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B</m:t>
            </m:r>
          </m:sub>
        </m:sSub>
        <m:r>
          <w:rPr>
            <w:rFonts w:ascii="Cambria Math" w:hAnsi="Cambria Math" w:cs="Arial"/>
            <w:vertAlign w:val="subscript"/>
          </w:rPr>
          <m:t>+</m:t>
        </m:r>
        <m:sSub>
          <m:sSubPr>
            <m:ctrlPr>
              <w:rPr>
                <w:rFonts w:ascii="Cambria Math" w:hAnsi="Cambria Math" w:cs="Arial"/>
                <w:i/>
                <w:vertAlign w:val="subscript"/>
              </w:rPr>
            </m:ctrlPr>
          </m:sSubPr>
          <m:e>
            <m:r>
              <w:rPr>
                <w:rFonts w:ascii="Cambria Math" w:hAnsi="Cambria Math" w:cs="Arial"/>
                <w:vertAlign w:val="subscript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</w:rPr>
              <m:t>CE0</m:t>
            </m:r>
          </m:sub>
        </m:sSub>
      </m:oMath>
    </w:p>
    <w:p w:rsidR="00A24F80" w:rsidRPr="00A24F80" w:rsidRDefault="00A24F80" w:rsidP="00A24F80">
      <w:pPr>
        <w:pStyle w:val="ListParagraph"/>
        <w:ind w:left="720"/>
        <w:rPr>
          <w:rFonts w:ascii="Arial" w:hAnsi="Arial" w:cs="Arial"/>
          <w:lang w:val="ro-RO"/>
        </w:rPr>
      </w:pPr>
      <w:r>
        <w:rPr>
          <w:rFonts w:ascii="Arial" w:hAnsi="Arial" w:cs="Arial"/>
          <w:vertAlign w:val="subscript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E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=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R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+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U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CE</m:t>
            </m:r>
          </m:sub>
        </m:sSub>
      </m:oMath>
    </w:p>
    <w:p w:rsidR="00A24F80" w:rsidRDefault="00AB5FF0" w:rsidP="00A24F80">
      <w:pPr>
        <w:pStyle w:val="ListParagraph"/>
        <w:ind w:left="720"/>
        <w:rPr>
          <w:rFonts w:ascii="Arial" w:hAnsi="Arial" w:cs="Arial"/>
          <w:lang w:val="ro-RO"/>
        </w:rPr>
      </w:pPr>
      <m:oMath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E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=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R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B</m:t>
            </m:r>
          </m:sub>
        </m:sSub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B</m:t>
            </m:r>
          </m:sub>
        </m:sSub>
        <m:r>
          <w:rPr>
            <w:rFonts w:ascii="Cambria Math" w:hAnsi="Cambria Math" w:cs="Arial"/>
            <w:vertAlign w:val="subscript"/>
            <w:lang w:val="ro-RO"/>
          </w:rPr>
          <m:t>+</m:t>
        </m:r>
        <m:sSub>
          <m:sSubPr>
            <m:ctrlPr>
              <w:rPr>
                <w:rFonts w:ascii="Cambria Math" w:hAnsi="Cambria Math" w:cs="Arial"/>
                <w:i/>
                <w:vertAlign w:val="subscript"/>
                <w:lang w:val="ro-RO"/>
              </w:rPr>
            </m:ctrlPr>
          </m:sSubPr>
          <m:e>
            <m:r>
              <w:rPr>
                <w:rFonts w:ascii="Cambria Math" w:hAnsi="Cambria Math" w:cs="Arial"/>
                <w:vertAlign w:val="subscript"/>
                <w:lang w:val="ro-RO"/>
              </w:rPr>
              <m:t>U</m:t>
            </m:r>
          </m:e>
          <m:sub>
            <m:r>
              <w:rPr>
                <w:rFonts w:ascii="Cambria Math" w:hAnsi="Cambria Math" w:cs="Arial"/>
                <w:vertAlign w:val="subscript"/>
                <w:lang w:val="ro-RO"/>
              </w:rPr>
              <m:t>BE</m:t>
            </m:r>
          </m:sub>
        </m:sSub>
      </m:oMath>
      <w:r w:rsidR="00A24F80" w:rsidRPr="00A24F80">
        <w:rPr>
          <w:rFonts w:ascii="Arial" w:hAnsi="Arial" w:cs="Arial"/>
          <w:lang w:val="ro-RO"/>
        </w:rPr>
        <w:t xml:space="preserve">        </w:t>
      </w:r>
    </w:p>
    <w:p w:rsidR="00A24F80" w:rsidRPr="00A24F80" w:rsidRDefault="00A24F80" w:rsidP="00A24F80">
      <w:pPr>
        <w:rPr>
          <w:rFonts w:ascii="Arial" w:hAnsi="Arial" w:cs="Arial"/>
          <w:lang w:val="ro-RO"/>
        </w:rPr>
      </w:pPr>
      <w:r w:rsidRPr="00CD1C3C">
        <w:rPr>
          <w:rFonts w:ascii="Arial" w:hAnsi="Arial" w:cs="Arial"/>
          <w:i/>
          <w:lang w:val="ro-RO"/>
        </w:rPr>
        <w:t xml:space="preserve">Pentru fiecare </w:t>
      </w:r>
      <w:r>
        <w:rPr>
          <w:rFonts w:ascii="Arial" w:hAnsi="Arial" w:cs="Arial"/>
          <w:i/>
          <w:lang w:val="ro-RO"/>
        </w:rPr>
        <w:t>ecuaţie scrisă</w:t>
      </w:r>
      <w:r w:rsidRPr="00CD1C3C">
        <w:rPr>
          <w:rFonts w:ascii="Arial" w:hAnsi="Arial" w:cs="Arial"/>
          <w:i/>
          <w:lang w:val="ro-RO"/>
        </w:rPr>
        <w:t xml:space="preserve"> corect se acordă câte </w:t>
      </w:r>
      <w:r>
        <w:rPr>
          <w:rFonts w:ascii="Arial" w:hAnsi="Arial" w:cs="Arial"/>
          <w:b/>
          <w:i/>
          <w:lang w:val="ro-RO"/>
        </w:rPr>
        <w:t>1</w:t>
      </w:r>
      <w:r w:rsidRPr="00CD1C3C">
        <w:rPr>
          <w:rFonts w:ascii="Arial" w:hAnsi="Arial" w:cs="Arial"/>
          <w:b/>
          <w:i/>
          <w:lang w:val="ro-RO"/>
        </w:rPr>
        <w:t xml:space="preserve"> punct, </w:t>
      </w:r>
      <w:r w:rsidRPr="00CD1C3C">
        <w:rPr>
          <w:rFonts w:ascii="Arial" w:hAnsi="Arial" w:cs="Arial"/>
          <w:i/>
          <w:lang w:val="ro-RO"/>
        </w:rPr>
        <w:t xml:space="preserve">pentru fiecare răspuns incorect sau lipsa acestuia, </w:t>
      </w:r>
      <w:r w:rsidRPr="00CD1C3C">
        <w:rPr>
          <w:rFonts w:ascii="Arial" w:hAnsi="Arial" w:cs="Arial"/>
          <w:b/>
          <w:i/>
          <w:lang w:val="ro-RO"/>
        </w:rPr>
        <w:t>0p.</w:t>
      </w:r>
    </w:p>
    <w:p w:rsidR="00A24F80" w:rsidRPr="00A24F80" w:rsidRDefault="00A24F80" w:rsidP="00A24F80">
      <w:pPr>
        <w:pStyle w:val="ListParagraph"/>
        <w:ind w:left="720"/>
        <w:rPr>
          <w:rFonts w:ascii="Arial" w:hAnsi="Arial" w:cs="Arial"/>
          <w:lang w:val="ro-RO"/>
        </w:rPr>
      </w:pPr>
      <w:r w:rsidRPr="00A24F80">
        <w:rPr>
          <w:rFonts w:ascii="Arial" w:hAnsi="Arial" w:cs="Arial"/>
          <w:lang w:val="ro-RO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lang w:val="ro-RO"/>
              </w:rPr>
              <m:t>B</m:t>
            </m:r>
          </m:sub>
        </m:sSub>
        <m:r>
          <w:rPr>
            <w:rFonts w:ascii="Cambria Math" w:hAnsi="Cambria Math" w:cs="Arial"/>
            <w:lang w:val="ro-RO"/>
          </w:rPr>
          <m:t>=</m:t>
        </m:r>
        <m:f>
          <m:fPr>
            <m:ctrlPr>
              <w:rPr>
                <w:rFonts w:ascii="Cambria Math" w:hAnsi="Cambria Math" w:cs="Arial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lang w:val="ro-RO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lang w:val="ro-RO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Arial"/>
                        <w:lang w:val="ro-RO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Arial"/>
                    <w:lang w:val="ro-RO"/>
                  </w:rPr>
                  <m:t>-U</m:t>
                </m:r>
              </m:e>
              <m:sub>
                <m:r>
                  <w:rPr>
                    <w:rFonts w:ascii="Cambria Math" w:hAnsi="Cambria Math" w:cs="Arial"/>
                    <w:lang w:val="ro-RO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 w:cs="Arial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lang w:val="ro-RO"/>
                  </w:rPr>
                  <m:t>B</m:t>
                </m:r>
              </m:sub>
            </m:sSub>
          </m:den>
        </m:f>
        <m:r>
          <w:rPr>
            <w:rFonts w:ascii="Cambria Math" w:hAnsi="Cambria Math" w:cs="Arial"/>
            <w:lang w:val="ro-RO"/>
          </w:rPr>
          <m:t>=29μA</m:t>
        </m:r>
      </m:oMath>
    </w:p>
    <w:p w:rsidR="004E012E" w:rsidRPr="004E012E" w:rsidRDefault="004E012E" w:rsidP="004E012E">
      <w:pPr>
        <w:spacing w:after="120"/>
        <w:rPr>
          <w:rFonts w:ascii="Arial" w:hAnsi="Arial" w:cs="Arial"/>
          <w:i/>
          <w:lang w:val="ro-RO"/>
        </w:rPr>
      </w:pPr>
      <w:r w:rsidRPr="004E012E">
        <w:rPr>
          <w:rFonts w:ascii="Arial" w:hAnsi="Arial" w:cs="Arial"/>
          <w:i/>
          <w:lang w:val="ro-RO"/>
        </w:rPr>
        <w:t xml:space="preserve">Se acordă </w:t>
      </w:r>
      <w:r w:rsidR="00491F34">
        <w:rPr>
          <w:rFonts w:ascii="Arial" w:hAnsi="Arial" w:cs="Arial"/>
          <w:b/>
          <w:i/>
          <w:lang w:val="ro-RO"/>
        </w:rPr>
        <w:t>3</w:t>
      </w:r>
      <w:r w:rsidRPr="004E012E">
        <w:rPr>
          <w:rFonts w:ascii="Arial" w:hAnsi="Arial" w:cs="Arial"/>
          <w:b/>
          <w:i/>
          <w:lang w:val="ro-RO"/>
        </w:rPr>
        <w:t xml:space="preserve"> puncte </w:t>
      </w:r>
      <w:r w:rsidRPr="004E012E">
        <w:rPr>
          <w:rFonts w:ascii="Arial" w:hAnsi="Arial" w:cs="Arial"/>
          <w:i/>
          <w:lang w:val="ro-RO"/>
        </w:rPr>
        <w:t xml:space="preserve">după cum urmează: </w:t>
      </w:r>
      <w:r w:rsidR="00491F34">
        <w:rPr>
          <w:rFonts w:ascii="Arial" w:hAnsi="Arial" w:cs="Arial"/>
          <w:b/>
          <w:i/>
          <w:lang w:val="ro-RO"/>
        </w:rPr>
        <w:t>1</w:t>
      </w:r>
      <w:r w:rsidRPr="004E012E">
        <w:rPr>
          <w:rFonts w:ascii="Arial" w:hAnsi="Arial" w:cs="Arial"/>
          <w:b/>
          <w:i/>
          <w:lang w:val="ro-RO"/>
        </w:rPr>
        <w:t xml:space="preserve">p. </w:t>
      </w:r>
      <w:r w:rsidRPr="004E012E">
        <w:rPr>
          <w:rFonts w:ascii="Arial" w:hAnsi="Arial" w:cs="Arial"/>
          <w:i/>
          <w:lang w:val="ro-RO"/>
        </w:rPr>
        <w:t xml:space="preserve">pentru scrierea corectă a formulei,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calcul corect şi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precizarea unităţii de măsură. Pentru răspuns incorect sau lipsa acestuia, </w:t>
      </w:r>
      <w:r w:rsidRPr="004E012E">
        <w:rPr>
          <w:rFonts w:ascii="Arial" w:hAnsi="Arial" w:cs="Arial"/>
          <w:b/>
          <w:i/>
          <w:lang w:val="ro-RO"/>
        </w:rPr>
        <w:t>0p</w:t>
      </w:r>
      <w:r w:rsidRPr="004E012E">
        <w:rPr>
          <w:rFonts w:ascii="Arial" w:hAnsi="Arial" w:cs="Arial"/>
          <w:i/>
          <w:lang w:val="ro-RO"/>
        </w:rPr>
        <w:t>.</w:t>
      </w:r>
    </w:p>
    <w:p w:rsidR="004E012E" w:rsidRDefault="00A24F80" w:rsidP="00A24F80">
      <w:pPr>
        <w:pStyle w:val="ListParagraph"/>
        <w:ind w:left="720"/>
        <w:rPr>
          <w:rFonts w:ascii="Arial" w:hAnsi="Arial" w:cs="Arial"/>
          <w:lang w:val="ro-RO"/>
        </w:rPr>
      </w:pPr>
      <w:r w:rsidRPr="00A24F80">
        <w:rPr>
          <w:rFonts w:ascii="Arial" w:hAnsi="Arial" w:cs="Arial"/>
          <w:lang w:val="ro-RO"/>
        </w:rPr>
        <w:t>I</w:t>
      </w:r>
      <w:r w:rsidRPr="00A24F80">
        <w:rPr>
          <w:rFonts w:ascii="Arial" w:hAnsi="Arial" w:cs="Arial"/>
          <w:vertAlign w:val="subscript"/>
          <w:lang w:val="ro-RO"/>
        </w:rPr>
        <w:t>C</w:t>
      </w:r>
      <w:r w:rsidRPr="00A24F80">
        <w:rPr>
          <w:rFonts w:ascii="Arial" w:hAnsi="Arial" w:cs="Arial"/>
          <w:lang w:val="ro-RO"/>
        </w:rPr>
        <w:t xml:space="preserve"> = </w:t>
      </w:r>
      <w:r w:rsidRPr="00A24F80">
        <w:rPr>
          <w:rFonts w:ascii="Arial" w:hAnsi="Arial" w:cs="Arial"/>
          <w:lang w:val="ro-RO"/>
        </w:rPr>
        <w:sym w:font="Symbol" w:char="F062"/>
      </w:r>
      <w:r w:rsidRPr="00A24F80">
        <w:rPr>
          <w:rFonts w:ascii="Arial" w:hAnsi="Arial" w:cs="Arial"/>
          <w:lang w:val="ro-RO"/>
        </w:rPr>
        <w:t>I</w:t>
      </w:r>
      <w:r w:rsidRPr="00A24F80">
        <w:rPr>
          <w:rFonts w:ascii="Arial" w:hAnsi="Arial" w:cs="Arial"/>
          <w:vertAlign w:val="subscript"/>
          <w:lang w:val="ro-RO"/>
        </w:rPr>
        <w:t xml:space="preserve">B </w:t>
      </w:r>
      <w:r w:rsidRPr="00A24F80">
        <w:rPr>
          <w:rFonts w:ascii="Arial" w:hAnsi="Arial" w:cs="Arial"/>
          <w:lang w:val="ro-RO"/>
        </w:rPr>
        <w:t>= 100</w:t>
      </w:r>
      <w:r w:rsidRPr="00A24F80">
        <w:rPr>
          <w:rFonts w:ascii="Arial" w:hAnsi="Arial" w:cs="Arial"/>
          <w:lang w:val="ro-RO"/>
        </w:rPr>
        <w:sym w:font="Symbol" w:char="F0D7"/>
      </w:r>
      <w:r w:rsidRPr="00A24F80">
        <w:rPr>
          <w:rFonts w:ascii="Arial" w:hAnsi="Arial" w:cs="Arial"/>
          <w:lang w:val="ro-RO"/>
        </w:rPr>
        <w:t>29</w:t>
      </w:r>
      <w:r w:rsidRPr="00A24F80">
        <w:rPr>
          <w:rFonts w:ascii="Arial" w:hAnsi="Arial" w:cs="Arial"/>
          <w:lang w:val="ro-RO"/>
        </w:rPr>
        <w:sym w:font="Symbol" w:char="F06D"/>
      </w:r>
      <w:r w:rsidRPr="00A24F80">
        <w:rPr>
          <w:rFonts w:ascii="Arial" w:hAnsi="Arial" w:cs="Arial"/>
          <w:lang w:val="ro-RO"/>
        </w:rPr>
        <w:t xml:space="preserve">A = 29 mA   </w:t>
      </w:r>
      <m:oMath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lang w:val="ro-RO"/>
          </w:rPr>
          <m:t>=β</m:t>
        </m:r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lang w:val="ro-RO"/>
              </w:rPr>
              <m:t>B</m:t>
            </m:r>
          </m:sub>
        </m:sSub>
        <m:r>
          <w:rPr>
            <w:rFonts w:ascii="Cambria Math" w:hAnsi="Cambria Math" w:cs="Arial"/>
            <w:lang w:val="ro-RO"/>
          </w:rPr>
          <m:t>=29mA</m:t>
        </m:r>
      </m:oMath>
      <w:r w:rsidRPr="00A24F80">
        <w:rPr>
          <w:rFonts w:ascii="Arial" w:hAnsi="Arial" w:cs="Arial"/>
          <w:lang w:val="ro-RO"/>
        </w:rPr>
        <w:t xml:space="preserve">           </w:t>
      </w:r>
    </w:p>
    <w:p w:rsidR="004E012E" w:rsidRPr="004E012E" w:rsidRDefault="004E012E" w:rsidP="004E012E">
      <w:pPr>
        <w:rPr>
          <w:rFonts w:ascii="Arial" w:hAnsi="Arial" w:cs="Arial"/>
          <w:lang w:val="ro-RO"/>
        </w:rPr>
      </w:pPr>
    </w:p>
    <w:p w:rsidR="004E012E" w:rsidRPr="004E012E" w:rsidRDefault="004E012E" w:rsidP="004E012E">
      <w:pPr>
        <w:rPr>
          <w:rFonts w:ascii="Arial" w:hAnsi="Arial" w:cs="Arial"/>
          <w:lang w:val="ro-RO"/>
        </w:rPr>
      </w:pPr>
      <w:r w:rsidRPr="004E012E">
        <w:rPr>
          <w:rFonts w:ascii="Arial" w:hAnsi="Arial" w:cs="Arial"/>
          <w:i/>
          <w:lang w:val="ro-RO"/>
        </w:rPr>
        <w:t xml:space="preserve">Se acordă </w:t>
      </w:r>
      <w:r>
        <w:rPr>
          <w:rFonts w:ascii="Arial" w:hAnsi="Arial" w:cs="Arial"/>
          <w:b/>
          <w:i/>
          <w:lang w:val="ro-RO"/>
        </w:rPr>
        <w:t>2</w:t>
      </w:r>
      <w:r w:rsidRPr="004E012E">
        <w:rPr>
          <w:rFonts w:ascii="Arial" w:hAnsi="Arial" w:cs="Arial"/>
          <w:b/>
          <w:i/>
          <w:lang w:val="ro-RO"/>
        </w:rPr>
        <w:t xml:space="preserve"> puncte </w:t>
      </w:r>
      <w:r w:rsidRPr="004E012E">
        <w:rPr>
          <w:rFonts w:ascii="Arial" w:hAnsi="Arial" w:cs="Arial"/>
          <w:i/>
          <w:lang w:val="ro-RO"/>
        </w:rPr>
        <w:t xml:space="preserve">după cum urmează: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calcul corect şi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precizarea unităţii de măsură. Pentru răspuns incorect sau lipsa acestuia, </w:t>
      </w:r>
      <w:r w:rsidRPr="004E012E">
        <w:rPr>
          <w:rFonts w:ascii="Arial" w:hAnsi="Arial" w:cs="Arial"/>
          <w:b/>
          <w:i/>
          <w:lang w:val="ro-RO"/>
        </w:rPr>
        <w:t>0p</w:t>
      </w:r>
      <w:r w:rsidRPr="004E012E">
        <w:rPr>
          <w:rFonts w:ascii="Arial" w:hAnsi="Arial" w:cs="Arial"/>
          <w:i/>
          <w:lang w:val="ro-RO"/>
        </w:rPr>
        <w:t>.</w:t>
      </w:r>
    </w:p>
    <w:p w:rsidR="00A24F80" w:rsidRPr="00A24F80" w:rsidRDefault="00A24F80" w:rsidP="00A24F80">
      <w:pPr>
        <w:pStyle w:val="ListParagraph"/>
        <w:ind w:left="720"/>
        <w:rPr>
          <w:rFonts w:ascii="Arial" w:hAnsi="Arial" w:cs="Arial"/>
          <w:lang w:val="ro-RO"/>
        </w:rPr>
      </w:pPr>
    </w:p>
    <w:p w:rsidR="00A24F80" w:rsidRPr="00DE29CC" w:rsidRDefault="00DE29CC" w:rsidP="004F37C8">
      <w:pPr>
        <w:spacing w:after="12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</w:t>
      </w:r>
      <w:r w:rsidR="00A24F80" w:rsidRPr="00DE29CC">
        <w:rPr>
          <w:rFonts w:ascii="Arial" w:hAnsi="Arial" w:cs="Arial"/>
          <w:lang w:val="ro-RO"/>
        </w:rPr>
        <w:t xml:space="preserve"> </w:t>
      </w:r>
      <w:r w:rsidRPr="00DE29CC">
        <w:rPr>
          <w:rFonts w:ascii="Arial" w:hAnsi="Arial" w:cs="Arial"/>
          <w:lang w:val="ro-RO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U</m:t>
            </m:r>
          </m:e>
          <m:sub>
            <m:r>
              <w:rPr>
                <w:rFonts w:ascii="Cambria Math" w:hAnsi="Cambria Math" w:cs="Arial"/>
                <w:lang w:val="ro-RO"/>
              </w:rPr>
              <m:t>CE</m:t>
            </m:r>
          </m:sub>
        </m:sSub>
        <m:r>
          <w:rPr>
            <w:rFonts w:ascii="Cambria Math" w:hAnsi="Cambria Math" w:cs="Arial"/>
            <w:lang w:val="ro-RO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E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lang w:val="ro-RO"/>
          </w:rPr>
          <m:t>-</m:t>
        </m:r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R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I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lang w:val="ro-RO"/>
          </w:rPr>
          <m:t>=</m:t>
        </m:r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E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lang w:val="ro-RO"/>
          </w:rPr>
          <m:t>-</m:t>
        </m:r>
        <m:sSub>
          <m:sSubPr>
            <m:ctrlPr>
              <w:rPr>
                <w:rFonts w:ascii="Cambria Math" w:hAnsi="Cambria Math" w:cs="Arial"/>
                <w:i/>
                <w:lang w:val="ro-RO"/>
              </w:rPr>
            </m:ctrlPr>
          </m:sSubPr>
          <m:e>
            <m:r>
              <w:rPr>
                <w:rFonts w:ascii="Cambria Math" w:hAnsi="Cambria Math" w:cs="Arial"/>
                <w:lang w:val="ro-RO"/>
              </w:rPr>
              <m:t>R</m:t>
            </m:r>
          </m:e>
          <m:sub>
            <m:r>
              <w:rPr>
                <w:rFonts w:ascii="Cambria Math" w:hAnsi="Cambria Math" w:cs="Arial"/>
                <w:lang w:val="ro-RO"/>
              </w:rPr>
              <m:t>C</m:t>
            </m:r>
          </m:sub>
        </m:sSub>
        <m:r>
          <w:rPr>
            <w:rFonts w:ascii="Cambria Math" w:hAnsi="Cambria Math" w:cs="Arial"/>
            <w:lang w:val="ro-RO"/>
          </w:rPr>
          <m:t>β∙</m:t>
        </m:r>
        <m:f>
          <m:fPr>
            <m:ctrlPr>
              <w:rPr>
                <w:rFonts w:ascii="Cambria Math" w:hAnsi="Cambria Math" w:cs="Arial"/>
                <w:i/>
                <w:lang w:val="ro-RO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 w:cs="Arial"/>
                    <w:lang w:val="ro-RO"/>
                  </w:rPr>
                  <m:t>E</m:t>
                </m:r>
              </m:e>
              <m:sub>
                <m:r>
                  <w:rPr>
                    <w:rFonts w:ascii="Cambria Math" w:hAnsi="Cambria Math" w:cs="Arial"/>
                    <w:lang w:val="ro-RO"/>
                  </w:rPr>
                  <m:t>C</m:t>
                </m:r>
              </m:sub>
            </m:sSub>
            <m:r>
              <w:rPr>
                <w:rFonts w:ascii="Cambria Math" w:hAnsi="Cambria Math" w:cs="Arial"/>
                <w:lang w:val="ro-RO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 w:cs="Arial"/>
                    <w:lang w:val="ro-RO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lang w:val="ro-RO"/>
                  </w:rPr>
                  <m:t>BE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lang w:val="ro-RO"/>
                  </w:rPr>
                </m:ctrlPr>
              </m:sSubPr>
              <m:e>
                <m:r>
                  <w:rPr>
                    <w:rFonts w:ascii="Cambria Math" w:hAnsi="Cambria Math" w:cs="Arial"/>
                    <w:lang w:val="ro-RO"/>
                  </w:rPr>
                  <m:t>R</m:t>
                </m:r>
              </m:e>
              <m:sub>
                <m:r>
                  <w:rPr>
                    <w:rFonts w:ascii="Cambria Math" w:hAnsi="Cambria Math" w:cs="Arial"/>
                    <w:lang w:val="ro-RO"/>
                  </w:rPr>
                  <m:t>B</m:t>
                </m:r>
              </m:sub>
            </m:sSub>
          </m:den>
        </m:f>
        <m:r>
          <w:rPr>
            <w:rFonts w:ascii="Cambria Math" w:hAnsi="Cambria Math" w:cs="Arial"/>
            <w:lang w:val="ro-RO"/>
          </w:rPr>
          <m:t>=4,78V</m:t>
        </m:r>
      </m:oMath>
    </w:p>
    <w:p w:rsidR="00197E96" w:rsidRDefault="00DE29CC" w:rsidP="00216303">
      <w:pPr>
        <w:spacing w:after="120"/>
        <w:rPr>
          <w:b/>
        </w:rPr>
      </w:pPr>
      <w:r w:rsidRPr="004E012E">
        <w:rPr>
          <w:rFonts w:ascii="Arial" w:hAnsi="Arial" w:cs="Arial"/>
          <w:i/>
          <w:lang w:val="ro-RO"/>
        </w:rPr>
        <w:t xml:space="preserve">Se acordă </w:t>
      </w:r>
      <w:r w:rsidR="00491F34">
        <w:rPr>
          <w:rFonts w:ascii="Arial" w:hAnsi="Arial" w:cs="Arial"/>
          <w:b/>
          <w:i/>
          <w:lang w:val="ro-RO"/>
        </w:rPr>
        <w:t>3</w:t>
      </w:r>
      <w:r w:rsidRPr="004E012E">
        <w:rPr>
          <w:rFonts w:ascii="Arial" w:hAnsi="Arial" w:cs="Arial"/>
          <w:b/>
          <w:i/>
          <w:lang w:val="ro-RO"/>
        </w:rPr>
        <w:t xml:space="preserve"> puncte </w:t>
      </w:r>
      <w:r w:rsidRPr="004E012E">
        <w:rPr>
          <w:rFonts w:ascii="Arial" w:hAnsi="Arial" w:cs="Arial"/>
          <w:i/>
          <w:lang w:val="ro-RO"/>
        </w:rPr>
        <w:t xml:space="preserve">după cum urmează: </w:t>
      </w:r>
      <w:r w:rsidR="00491F34">
        <w:rPr>
          <w:rFonts w:ascii="Arial" w:hAnsi="Arial" w:cs="Arial"/>
          <w:b/>
          <w:i/>
          <w:lang w:val="ro-RO"/>
        </w:rPr>
        <w:t>1</w:t>
      </w:r>
      <w:r w:rsidRPr="004E012E">
        <w:rPr>
          <w:rFonts w:ascii="Arial" w:hAnsi="Arial" w:cs="Arial"/>
          <w:b/>
          <w:i/>
          <w:lang w:val="ro-RO"/>
        </w:rPr>
        <w:t xml:space="preserve">p. </w:t>
      </w:r>
      <w:r w:rsidRPr="004E012E">
        <w:rPr>
          <w:rFonts w:ascii="Arial" w:hAnsi="Arial" w:cs="Arial"/>
          <w:i/>
          <w:lang w:val="ro-RO"/>
        </w:rPr>
        <w:t xml:space="preserve">pentru scrierea corectă a formulei,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calcul corect şi </w:t>
      </w:r>
      <w:r w:rsidRPr="004E012E">
        <w:rPr>
          <w:rFonts w:ascii="Arial" w:hAnsi="Arial" w:cs="Arial"/>
          <w:b/>
          <w:i/>
          <w:lang w:val="ro-RO"/>
        </w:rPr>
        <w:t>1p.</w:t>
      </w:r>
      <w:r w:rsidRPr="004E012E">
        <w:rPr>
          <w:rFonts w:ascii="Arial" w:hAnsi="Arial" w:cs="Arial"/>
          <w:i/>
          <w:lang w:val="ro-RO"/>
        </w:rPr>
        <w:t xml:space="preserve"> pentru precizarea unităţii de măsură. Pentru răspuns incorect sau lipsa acestuia, </w:t>
      </w:r>
      <w:r w:rsidRPr="004E012E">
        <w:rPr>
          <w:rFonts w:ascii="Arial" w:hAnsi="Arial" w:cs="Arial"/>
          <w:b/>
          <w:i/>
          <w:lang w:val="ro-RO"/>
        </w:rPr>
        <w:t>0p</w:t>
      </w:r>
      <w:r w:rsidRPr="004E012E">
        <w:rPr>
          <w:rFonts w:ascii="Arial" w:hAnsi="Arial" w:cs="Arial"/>
          <w:i/>
          <w:lang w:val="ro-RO"/>
        </w:rPr>
        <w:t>.</w:t>
      </w:r>
      <w:r w:rsidR="00DF28F3" w:rsidRPr="00C840C6">
        <w:rPr>
          <w:b/>
        </w:rPr>
        <w:tab/>
      </w:r>
    </w:p>
    <w:p w:rsidR="00C202C2" w:rsidRDefault="00C202C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202C2" w:rsidRDefault="00C202C2" w:rsidP="00C202C2">
      <w:pPr>
        <w:jc w:val="center"/>
        <w:rPr>
          <w:rFonts w:ascii="Arial" w:eastAsia="Arial" w:hAnsi="Arial" w:cs="Arial"/>
          <w:b/>
          <w:caps/>
        </w:rPr>
      </w:pPr>
      <w:r>
        <w:rPr>
          <w:rFonts w:ascii="Arial" w:eastAsia="Arial" w:hAnsi="Arial" w:cs="Arial"/>
          <w:b/>
          <w:caps/>
        </w:rPr>
        <w:lastRenderedPageBreak/>
        <w:t>CENTRALIZARE TEST SUMATIV</w:t>
      </w:r>
    </w:p>
    <w:p w:rsidR="00C202C2" w:rsidRDefault="00C202C2" w:rsidP="00C202C2">
      <w:pPr>
        <w:jc w:val="center"/>
        <w:rPr>
          <w:rFonts w:ascii="Arial" w:eastAsia="Arial" w:hAnsi="Arial" w:cs="Arial"/>
          <w:b/>
          <w:caps/>
        </w:rPr>
      </w:pPr>
    </w:p>
    <w:tbl>
      <w:tblPr>
        <w:tblW w:w="9366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2410"/>
        <w:gridCol w:w="1417"/>
        <w:gridCol w:w="1418"/>
      </w:tblGrid>
      <w:tr w:rsidR="00C202C2" w:rsidRPr="00C202C2" w:rsidTr="00C202C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>
            <w:pPr>
              <w:jc w:val="center"/>
              <w:rPr>
                <w:lang w:val="ro-RO"/>
              </w:rPr>
            </w:pPr>
            <w:r w:rsidRPr="00C202C2">
              <w:rPr>
                <w:rFonts w:ascii="Arial" w:eastAsia="Arial" w:hAnsi="Arial" w:cs="Arial"/>
                <w:b/>
                <w:caps/>
                <w:lang w:val="ro-RO"/>
              </w:rPr>
              <w:t>Calificare profesională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>
            <w:pPr>
              <w:jc w:val="center"/>
              <w:rPr>
                <w:lang w:val="ro-RO"/>
              </w:rPr>
            </w:pPr>
            <w:r w:rsidRPr="00C202C2">
              <w:rPr>
                <w:rFonts w:ascii="Arial" w:eastAsia="Arial" w:hAnsi="Arial" w:cs="Arial"/>
                <w:b/>
                <w:caps/>
                <w:lang w:val="ro-RO"/>
              </w:rPr>
              <w:t xml:space="preserve">Modul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>
            <w:pPr>
              <w:jc w:val="center"/>
              <w:rPr>
                <w:lang w:val="ro-RO"/>
              </w:rPr>
            </w:pPr>
            <w:r w:rsidRPr="00C202C2">
              <w:rPr>
                <w:rFonts w:ascii="Arial" w:eastAsia="Arial" w:hAnsi="Arial" w:cs="Arial"/>
                <w:b/>
                <w:caps/>
                <w:lang w:val="ro-RO"/>
              </w:rPr>
              <w:t>Clasa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>
            <w:pPr>
              <w:jc w:val="center"/>
              <w:rPr>
                <w:lang w:val="ro-RO"/>
              </w:rPr>
            </w:pPr>
            <w:r w:rsidRPr="00C202C2">
              <w:rPr>
                <w:rFonts w:ascii="Arial" w:eastAsia="Arial" w:hAnsi="Arial" w:cs="Arial"/>
                <w:b/>
                <w:caps/>
                <w:lang w:val="ro-RO"/>
              </w:rPr>
              <w:t>Nr  itemi</w:t>
            </w:r>
          </w:p>
        </w:tc>
      </w:tr>
      <w:tr w:rsidR="00C202C2" w:rsidRPr="00C202C2" w:rsidTr="00C202C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>
            <w:pPr>
              <w:rPr>
                <w:rFonts w:ascii="Arial" w:hAnsi="Arial" w:cs="Arial"/>
                <w:lang w:val="ro-RO"/>
              </w:rPr>
            </w:pPr>
            <w:r w:rsidRPr="00C202C2">
              <w:rPr>
                <w:rFonts w:ascii="Arial" w:hAnsi="Arial" w:cs="Arial"/>
                <w:lang w:val="ro-RO"/>
              </w:rPr>
              <w:t>Tehnician operator tehnică de calcul</w:t>
            </w:r>
          </w:p>
          <w:p w:rsidR="00C202C2" w:rsidRPr="00C202C2" w:rsidRDefault="00C202C2">
            <w:pPr>
              <w:rPr>
                <w:rFonts w:ascii="Arial" w:hAnsi="Arial" w:cs="Arial"/>
                <w:lang w:val="ro-RO"/>
              </w:rPr>
            </w:pPr>
            <w:r w:rsidRPr="00C202C2">
              <w:rPr>
                <w:rFonts w:ascii="Arial" w:hAnsi="Arial" w:cs="Arial"/>
                <w:lang w:val="ro-RO"/>
              </w:rPr>
              <w:t>Tehnician de telecomunicaţii</w:t>
            </w:r>
          </w:p>
          <w:p w:rsidR="00C202C2" w:rsidRPr="00C202C2" w:rsidRDefault="00C202C2">
            <w:pPr>
              <w:rPr>
                <w:rFonts w:ascii="Arial" w:hAnsi="Arial" w:cs="Arial"/>
                <w:lang w:val="ro-RO"/>
              </w:rPr>
            </w:pPr>
            <w:r w:rsidRPr="00C202C2">
              <w:rPr>
                <w:rFonts w:ascii="Arial" w:hAnsi="Arial" w:cs="Arial"/>
                <w:lang w:val="ro-RO"/>
              </w:rPr>
              <w:t xml:space="preserve">Tehnician operator telematică Tehnician în automatizări </w:t>
            </w:r>
          </w:p>
          <w:p w:rsidR="00C202C2" w:rsidRPr="00C202C2" w:rsidRDefault="00C202C2">
            <w:pPr>
              <w:rPr>
                <w:rFonts w:ascii="Arial" w:hAnsi="Arial" w:cs="Arial"/>
                <w:lang w:val="ro-RO"/>
              </w:rPr>
            </w:pPr>
            <w:r w:rsidRPr="00C202C2">
              <w:rPr>
                <w:rFonts w:ascii="Arial" w:hAnsi="Arial" w:cs="Arial"/>
                <w:lang w:val="ro-RO"/>
              </w:rPr>
              <w:t xml:space="preserve">Tehnician electronist </w:t>
            </w:r>
          </w:p>
          <w:p w:rsidR="00C202C2" w:rsidRPr="00C202C2" w:rsidRDefault="00C202C2">
            <w:pPr>
              <w:rPr>
                <w:lang w:val="ro-RO"/>
              </w:rPr>
            </w:pPr>
            <w:r w:rsidRPr="00C202C2">
              <w:rPr>
                <w:rFonts w:ascii="Arial" w:hAnsi="Arial" w:cs="Arial"/>
                <w:lang w:val="ro-RO"/>
              </w:rPr>
              <w:t>Tehnician roboţi industriali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>
            <w:pPr>
              <w:rPr>
                <w:rFonts w:ascii="Calibri" w:eastAsia="Calibri" w:hAnsi="Calibri" w:cs="Calibri"/>
                <w:lang w:val="ro-RO"/>
              </w:rPr>
            </w:pPr>
            <w:r w:rsidRPr="00C202C2">
              <w:rPr>
                <w:rFonts w:ascii="Arial" w:hAnsi="Arial" w:cs="Arial"/>
                <w:b/>
                <w:lang w:val="ro-RO"/>
              </w:rPr>
              <w:t xml:space="preserve">Măsurări electrice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>
            <w:pPr>
              <w:jc w:val="center"/>
              <w:rPr>
                <w:b/>
                <w:lang w:val="ro-RO"/>
              </w:rPr>
            </w:pPr>
            <w:r w:rsidRPr="00C202C2">
              <w:rPr>
                <w:rFonts w:ascii="Arial" w:eastAsia="Arial" w:hAnsi="Arial" w:cs="Arial"/>
                <w:b/>
                <w:caps/>
                <w:lang w:val="ro-RO"/>
              </w:rPr>
              <w:t>IX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>
            <w:pPr>
              <w:jc w:val="center"/>
              <w:rPr>
                <w:b/>
                <w:lang w:val="ro-RO"/>
              </w:rPr>
            </w:pPr>
            <w:r w:rsidRPr="00C202C2">
              <w:rPr>
                <w:rFonts w:ascii="Arial" w:eastAsia="Arial" w:hAnsi="Arial" w:cs="Arial"/>
                <w:b/>
                <w:caps/>
                <w:lang w:val="ro-RO"/>
              </w:rPr>
              <w:t>1</w:t>
            </w:r>
          </w:p>
        </w:tc>
      </w:tr>
      <w:tr w:rsidR="00C202C2" w:rsidRPr="00C202C2" w:rsidTr="00C202C2">
        <w:trPr>
          <w:trHeight w:val="1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>
            <w:pPr>
              <w:rPr>
                <w:rFonts w:ascii="Arial" w:hAnsi="Arial" w:cs="Arial"/>
                <w:lang w:val="ro-RO"/>
              </w:rPr>
            </w:pPr>
            <w:r w:rsidRPr="00C202C2">
              <w:rPr>
                <w:rFonts w:ascii="Arial" w:hAnsi="Arial" w:cs="Arial"/>
                <w:lang w:val="ro-RO"/>
              </w:rPr>
              <w:t>Tehnician de telecomunicaţii</w:t>
            </w:r>
          </w:p>
          <w:p w:rsidR="00C202C2" w:rsidRPr="00C202C2" w:rsidRDefault="00C202C2">
            <w:pPr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 w:rsidP="00323665">
            <w:pPr>
              <w:rPr>
                <w:rFonts w:ascii="Calibri" w:eastAsia="Calibri" w:hAnsi="Calibri" w:cs="Calibri"/>
                <w:lang w:val="ro-RO"/>
              </w:rPr>
            </w:pPr>
            <w:r w:rsidRPr="00C202C2">
              <w:rPr>
                <w:rFonts w:ascii="Arial" w:hAnsi="Arial" w:cs="Arial"/>
                <w:b/>
                <w:lang w:val="ro-RO"/>
              </w:rPr>
              <w:t xml:space="preserve">Componente şi circuite electronice </w:t>
            </w:r>
            <w:r w:rsidR="00323665">
              <w:rPr>
                <w:rFonts w:ascii="Arial" w:hAnsi="Arial" w:cs="Arial"/>
                <w:b/>
                <w:lang w:val="ro-RO"/>
              </w:rPr>
              <w:t xml:space="preserve">în </w:t>
            </w:r>
            <w:r w:rsidRPr="00C202C2">
              <w:rPr>
                <w:rFonts w:ascii="Arial" w:hAnsi="Arial" w:cs="Arial"/>
                <w:b/>
                <w:lang w:val="ro-RO"/>
              </w:rPr>
              <w:t>telecomunicaţii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>
            <w:pPr>
              <w:jc w:val="center"/>
              <w:rPr>
                <w:lang w:val="ro-RO"/>
              </w:rPr>
            </w:pPr>
            <w:r w:rsidRPr="00C202C2">
              <w:rPr>
                <w:rFonts w:ascii="Arial" w:eastAsia="Arial" w:hAnsi="Arial" w:cs="Arial"/>
                <w:b/>
                <w:caps/>
                <w:lang w:val="ro-RO"/>
              </w:rPr>
              <w:t>XI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C2" w:rsidRPr="00C202C2" w:rsidRDefault="00C202C2">
            <w:pPr>
              <w:jc w:val="center"/>
              <w:rPr>
                <w:b/>
                <w:lang w:val="ro-RO"/>
              </w:rPr>
            </w:pPr>
            <w:r w:rsidRPr="00C202C2">
              <w:rPr>
                <w:rFonts w:ascii="Arial" w:eastAsia="Arial" w:hAnsi="Arial" w:cs="Arial"/>
                <w:b/>
                <w:caps/>
                <w:lang w:val="ro-RO"/>
              </w:rPr>
              <w:t>1</w:t>
            </w:r>
          </w:p>
        </w:tc>
      </w:tr>
    </w:tbl>
    <w:p w:rsidR="00C202C2" w:rsidRDefault="00C202C2" w:rsidP="00216303">
      <w:pPr>
        <w:spacing w:after="120"/>
        <w:rPr>
          <w:b/>
        </w:rPr>
      </w:pPr>
    </w:p>
    <w:sectPr w:rsidR="00C202C2" w:rsidSect="0021630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F0" w:rsidRDefault="00AB5FF0" w:rsidP="00F9347C">
      <w:r>
        <w:separator/>
      </w:r>
    </w:p>
  </w:endnote>
  <w:endnote w:type="continuationSeparator" w:id="0">
    <w:p w:rsidR="00AB5FF0" w:rsidRDefault="00AB5FF0" w:rsidP="00F9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EA" w:rsidRDefault="004673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F0" w:rsidRDefault="00AB5FF0" w:rsidP="00F9347C">
      <w:r>
        <w:separator/>
      </w:r>
    </w:p>
  </w:footnote>
  <w:footnote w:type="continuationSeparator" w:id="0">
    <w:p w:rsidR="00AB5FF0" w:rsidRDefault="00AB5FF0" w:rsidP="00F93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1193"/>
        </w:tabs>
        <w:ind w:left="1193" w:hanging="360"/>
      </w:pPr>
      <w:rPr>
        <w:b/>
      </w:rPr>
    </w:lvl>
    <w:lvl w:ilvl="1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  <w:u w:val="single"/>
      </w:rPr>
    </w:lvl>
  </w:abstractNum>
  <w:abstractNum w:abstractNumId="13" w15:restartNumberingAfterBreak="0">
    <w:nsid w:val="00000014"/>
    <w:multiLevelType w:val="singleLevel"/>
    <w:tmpl w:val="00000014"/>
    <w:name w:val="WW8Num45"/>
    <w:lvl w:ilvl="0">
      <w:start w:val="1"/>
      <w:numFmt w:val="bullet"/>
      <w:lvlText w:val="Ø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 w15:restartNumberingAfterBreak="0">
    <w:nsid w:val="0080580F"/>
    <w:multiLevelType w:val="hybridMultilevel"/>
    <w:tmpl w:val="10E6B520"/>
    <w:lvl w:ilvl="0" w:tplc="390AB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3619CD"/>
    <w:multiLevelType w:val="hybridMultilevel"/>
    <w:tmpl w:val="48A2C456"/>
    <w:lvl w:ilvl="0" w:tplc="B8AE8136">
      <w:start w:val="1"/>
      <w:numFmt w:val="decimal"/>
      <w:lvlText w:val="2.1.%1."/>
      <w:lvlJc w:val="left"/>
      <w:pPr>
        <w:ind w:left="720" w:hanging="360"/>
      </w:pPr>
      <w:rPr>
        <w:b/>
        <w:i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1608AF"/>
    <w:multiLevelType w:val="hybridMultilevel"/>
    <w:tmpl w:val="C7000662"/>
    <w:lvl w:ilvl="0" w:tplc="4824FF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92473A"/>
    <w:multiLevelType w:val="hybridMultilevel"/>
    <w:tmpl w:val="0CE890AE"/>
    <w:lvl w:ilvl="0" w:tplc="F3F4A314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 w15:restartNumberingAfterBreak="0">
    <w:nsid w:val="117614B8"/>
    <w:multiLevelType w:val="hybridMultilevel"/>
    <w:tmpl w:val="780032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A25AA3"/>
    <w:multiLevelType w:val="hybridMultilevel"/>
    <w:tmpl w:val="D3202B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802BD0"/>
    <w:multiLevelType w:val="hybridMultilevel"/>
    <w:tmpl w:val="42D8BFB0"/>
    <w:lvl w:ilvl="0" w:tplc="DC64A53A">
      <w:start w:val="1"/>
      <w:numFmt w:val="bullet"/>
      <w:pStyle w:val="Tabel-cap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9D1F1C"/>
    <w:multiLevelType w:val="hybridMultilevel"/>
    <w:tmpl w:val="E4EE3444"/>
    <w:lvl w:ilvl="0" w:tplc="872C1376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1F1C20D1"/>
    <w:multiLevelType w:val="hybridMultilevel"/>
    <w:tmpl w:val="39D88C1A"/>
    <w:lvl w:ilvl="0" w:tplc="573603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9C1BA5"/>
    <w:multiLevelType w:val="hybridMultilevel"/>
    <w:tmpl w:val="9188BC32"/>
    <w:lvl w:ilvl="0" w:tplc="24C26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E937CB"/>
    <w:multiLevelType w:val="hybridMultilevel"/>
    <w:tmpl w:val="66622842"/>
    <w:lvl w:ilvl="0" w:tplc="B0B6E04A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29469B"/>
    <w:multiLevelType w:val="hybridMultilevel"/>
    <w:tmpl w:val="E690D450"/>
    <w:lvl w:ilvl="0" w:tplc="D9F07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1D7C07"/>
    <w:multiLevelType w:val="hybridMultilevel"/>
    <w:tmpl w:val="E3E21B6E"/>
    <w:lvl w:ilvl="0" w:tplc="BAD86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BF5DDC"/>
    <w:multiLevelType w:val="hybridMultilevel"/>
    <w:tmpl w:val="2B525356"/>
    <w:lvl w:ilvl="0" w:tplc="9398C4D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C331A"/>
    <w:multiLevelType w:val="hybridMultilevel"/>
    <w:tmpl w:val="54EEA542"/>
    <w:lvl w:ilvl="0" w:tplc="390AB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621810"/>
    <w:multiLevelType w:val="hybridMultilevel"/>
    <w:tmpl w:val="10E474CC"/>
    <w:lvl w:ilvl="0" w:tplc="4246C6E2">
      <w:start w:val="1"/>
      <w:numFmt w:val="lowerLetter"/>
      <w:lvlText w:val="%1."/>
      <w:lvlJc w:val="left"/>
      <w:pPr>
        <w:tabs>
          <w:tab w:val="num" w:pos="1455"/>
        </w:tabs>
        <w:ind w:left="14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30" w15:restartNumberingAfterBreak="0">
    <w:nsid w:val="38DF6F83"/>
    <w:multiLevelType w:val="hybridMultilevel"/>
    <w:tmpl w:val="71D69200"/>
    <w:lvl w:ilvl="0" w:tplc="89FE37A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3E213DD1"/>
    <w:multiLevelType w:val="hybridMultilevel"/>
    <w:tmpl w:val="74961570"/>
    <w:lvl w:ilvl="0" w:tplc="1B9CA828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36F01A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8B06AF2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A47707"/>
    <w:multiLevelType w:val="hybridMultilevel"/>
    <w:tmpl w:val="89142D98"/>
    <w:lvl w:ilvl="0" w:tplc="738E99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F71985"/>
    <w:multiLevelType w:val="hybridMultilevel"/>
    <w:tmpl w:val="A998DDC0"/>
    <w:lvl w:ilvl="0" w:tplc="04090019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C79B1"/>
    <w:multiLevelType w:val="hybridMultilevel"/>
    <w:tmpl w:val="B9688038"/>
    <w:lvl w:ilvl="0" w:tplc="738E995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AA3656"/>
    <w:multiLevelType w:val="hybridMultilevel"/>
    <w:tmpl w:val="755A5D90"/>
    <w:lvl w:ilvl="0" w:tplc="04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6" w15:restartNumberingAfterBreak="0">
    <w:nsid w:val="521A6F09"/>
    <w:multiLevelType w:val="hybridMultilevel"/>
    <w:tmpl w:val="59B28B3E"/>
    <w:lvl w:ilvl="0" w:tplc="0409000B">
      <w:start w:val="1"/>
      <w:numFmt w:val="bullet"/>
      <w:lvlText w:val=""/>
      <w:lvlJc w:val="left"/>
      <w:pPr>
        <w:ind w:left="23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7" w15:restartNumberingAfterBreak="0">
    <w:nsid w:val="52640010"/>
    <w:multiLevelType w:val="hybridMultilevel"/>
    <w:tmpl w:val="22F4711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20CBD"/>
    <w:multiLevelType w:val="hybridMultilevel"/>
    <w:tmpl w:val="D1A41F16"/>
    <w:lvl w:ilvl="0" w:tplc="390AB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D2BD3"/>
    <w:multiLevelType w:val="hybridMultilevel"/>
    <w:tmpl w:val="5D445EA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119291E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12AE5F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9738DC"/>
    <w:multiLevelType w:val="hybridMultilevel"/>
    <w:tmpl w:val="34589796"/>
    <w:lvl w:ilvl="0" w:tplc="38E89EF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E6C8252A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20C2C5C"/>
    <w:multiLevelType w:val="hybridMultilevel"/>
    <w:tmpl w:val="5A0612B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C9107A"/>
    <w:multiLevelType w:val="hybridMultilevel"/>
    <w:tmpl w:val="BDE6BE36"/>
    <w:lvl w:ilvl="0" w:tplc="93C8EA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F4F71"/>
    <w:multiLevelType w:val="multilevel"/>
    <w:tmpl w:val="1C6EFA08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576724D"/>
    <w:multiLevelType w:val="hybridMultilevel"/>
    <w:tmpl w:val="652474C4"/>
    <w:lvl w:ilvl="0" w:tplc="1B9CA82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E7449"/>
    <w:multiLevelType w:val="hybridMultilevel"/>
    <w:tmpl w:val="B7C0F6EA"/>
    <w:lvl w:ilvl="0" w:tplc="295E875A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B8A267B"/>
    <w:multiLevelType w:val="hybridMultilevel"/>
    <w:tmpl w:val="AB52E7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6"/>
  </w:num>
  <w:num w:numId="3">
    <w:abstractNumId w:val="36"/>
  </w:num>
  <w:num w:numId="4">
    <w:abstractNumId w:val="35"/>
  </w:num>
  <w:num w:numId="5">
    <w:abstractNumId w:val="33"/>
  </w:num>
  <w:num w:numId="6">
    <w:abstractNumId w:val="20"/>
  </w:num>
  <w:num w:numId="7">
    <w:abstractNumId w:val="43"/>
  </w:num>
  <w:num w:numId="8">
    <w:abstractNumId w:val="32"/>
  </w:num>
  <w:num w:numId="9">
    <w:abstractNumId w:val="19"/>
  </w:num>
  <w:num w:numId="10">
    <w:abstractNumId w:val="27"/>
  </w:num>
  <w:num w:numId="11">
    <w:abstractNumId w:val="44"/>
  </w:num>
  <w:num w:numId="12">
    <w:abstractNumId w:val="14"/>
  </w:num>
  <w:num w:numId="13">
    <w:abstractNumId w:val="28"/>
  </w:num>
  <w:num w:numId="14">
    <w:abstractNumId w:val="42"/>
  </w:num>
  <w:num w:numId="15">
    <w:abstractNumId w:val="34"/>
  </w:num>
  <w:num w:numId="16">
    <w:abstractNumId w:val="29"/>
  </w:num>
  <w:num w:numId="17">
    <w:abstractNumId w:val="45"/>
  </w:num>
  <w:num w:numId="18">
    <w:abstractNumId w:val="16"/>
  </w:num>
  <w:num w:numId="19">
    <w:abstractNumId w:val="38"/>
  </w:num>
  <w:num w:numId="20">
    <w:abstractNumId w:val="17"/>
  </w:num>
  <w:num w:numId="21">
    <w:abstractNumId w:val="31"/>
  </w:num>
  <w:num w:numId="22">
    <w:abstractNumId w:val="23"/>
  </w:num>
  <w:num w:numId="23">
    <w:abstractNumId w:val="21"/>
  </w:num>
  <w:num w:numId="24">
    <w:abstractNumId w:val="30"/>
  </w:num>
  <w:num w:numId="25">
    <w:abstractNumId w:val="37"/>
  </w:num>
  <w:num w:numId="26">
    <w:abstractNumId w:val="24"/>
  </w:num>
  <w:num w:numId="27">
    <w:abstractNumId w:val="40"/>
  </w:num>
  <w:num w:numId="28">
    <w:abstractNumId w:val="25"/>
  </w:num>
  <w:num w:numId="29">
    <w:abstractNumId w:val="39"/>
  </w:num>
  <w:num w:numId="30">
    <w:abstractNumId w:val="26"/>
  </w:num>
  <w:num w:numId="31">
    <w:abstractNumId w:val="22"/>
  </w:num>
  <w:num w:numId="32">
    <w:abstractNumId w:val="41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9E"/>
    <w:rsid w:val="0002047E"/>
    <w:rsid w:val="000442C7"/>
    <w:rsid w:val="00053791"/>
    <w:rsid w:val="000C4A37"/>
    <w:rsid w:val="000D025F"/>
    <w:rsid w:val="000E43B0"/>
    <w:rsid w:val="000E496B"/>
    <w:rsid w:val="000F65B6"/>
    <w:rsid w:val="00100E35"/>
    <w:rsid w:val="00102A44"/>
    <w:rsid w:val="00127C20"/>
    <w:rsid w:val="00135E4C"/>
    <w:rsid w:val="0016711F"/>
    <w:rsid w:val="00167781"/>
    <w:rsid w:val="00197E96"/>
    <w:rsid w:val="001C2B1E"/>
    <w:rsid w:val="001F77D3"/>
    <w:rsid w:val="0021191A"/>
    <w:rsid w:val="00216303"/>
    <w:rsid w:val="00255D0B"/>
    <w:rsid w:val="00264635"/>
    <w:rsid w:val="00292D6D"/>
    <w:rsid w:val="002A21C7"/>
    <w:rsid w:val="002A2905"/>
    <w:rsid w:val="002E4E80"/>
    <w:rsid w:val="00312D18"/>
    <w:rsid w:val="00323665"/>
    <w:rsid w:val="0032737A"/>
    <w:rsid w:val="00392C5E"/>
    <w:rsid w:val="003A6BD9"/>
    <w:rsid w:val="003F0100"/>
    <w:rsid w:val="00407258"/>
    <w:rsid w:val="00452B71"/>
    <w:rsid w:val="004673EA"/>
    <w:rsid w:val="004719FA"/>
    <w:rsid w:val="00491F34"/>
    <w:rsid w:val="004A2F6C"/>
    <w:rsid w:val="004E012E"/>
    <w:rsid w:val="004E7FF6"/>
    <w:rsid w:val="004F1E4B"/>
    <w:rsid w:val="004F37C8"/>
    <w:rsid w:val="004F75C4"/>
    <w:rsid w:val="005000EC"/>
    <w:rsid w:val="00526F44"/>
    <w:rsid w:val="00535C50"/>
    <w:rsid w:val="00566AE4"/>
    <w:rsid w:val="0059039C"/>
    <w:rsid w:val="00593945"/>
    <w:rsid w:val="00593EBC"/>
    <w:rsid w:val="005A04C1"/>
    <w:rsid w:val="005C6922"/>
    <w:rsid w:val="005D6CED"/>
    <w:rsid w:val="006173EF"/>
    <w:rsid w:val="006206D0"/>
    <w:rsid w:val="006369AC"/>
    <w:rsid w:val="00646EBD"/>
    <w:rsid w:val="00650AD0"/>
    <w:rsid w:val="006753B8"/>
    <w:rsid w:val="006E4E5D"/>
    <w:rsid w:val="006F5D2B"/>
    <w:rsid w:val="00702C94"/>
    <w:rsid w:val="00706ECB"/>
    <w:rsid w:val="007240AF"/>
    <w:rsid w:val="00764C4C"/>
    <w:rsid w:val="007673F2"/>
    <w:rsid w:val="00773FE0"/>
    <w:rsid w:val="00775900"/>
    <w:rsid w:val="007C4E31"/>
    <w:rsid w:val="007F52FD"/>
    <w:rsid w:val="007F6427"/>
    <w:rsid w:val="00801137"/>
    <w:rsid w:val="0080240A"/>
    <w:rsid w:val="00817323"/>
    <w:rsid w:val="00822758"/>
    <w:rsid w:val="0083202E"/>
    <w:rsid w:val="00864D49"/>
    <w:rsid w:val="00882496"/>
    <w:rsid w:val="008B3E17"/>
    <w:rsid w:val="008C0144"/>
    <w:rsid w:val="00901842"/>
    <w:rsid w:val="0091241A"/>
    <w:rsid w:val="00946369"/>
    <w:rsid w:val="00983AC2"/>
    <w:rsid w:val="009A28CD"/>
    <w:rsid w:val="009C1624"/>
    <w:rsid w:val="009D0AA1"/>
    <w:rsid w:val="009D3CDA"/>
    <w:rsid w:val="009F719E"/>
    <w:rsid w:val="00A24F80"/>
    <w:rsid w:val="00A26F2E"/>
    <w:rsid w:val="00A57EB6"/>
    <w:rsid w:val="00A6037A"/>
    <w:rsid w:val="00A65348"/>
    <w:rsid w:val="00A937DE"/>
    <w:rsid w:val="00A93A2B"/>
    <w:rsid w:val="00A96F55"/>
    <w:rsid w:val="00AB5FF0"/>
    <w:rsid w:val="00AD691C"/>
    <w:rsid w:val="00B13DD2"/>
    <w:rsid w:val="00B4040E"/>
    <w:rsid w:val="00BB11B3"/>
    <w:rsid w:val="00BC54C3"/>
    <w:rsid w:val="00BD7077"/>
    <w:rsid w:val="00BF48A2"/>
    <w:rsid w:val="00C0148C"/>
    <w:rsid w:val="00C0716C"/>
    <w:rsid w:val="00C17D83"/>
    <w:rsid w:val="00C202C2"/>
    <w:rsid w:val="00C25136"/>
    <w:rsid w:val="00C33BF1"/>
    <w:rsid w:val="00C4550D"/>
    <w:rsid w:val="00C840C6"/>
    <w:rsid w:val="00CC072E"/>
    <w:rsid w:val="00CD1C3C"/>
    <w:rsid w:val="00CD7DA3"/>
    <w:rsid w:val="00CE5639"/>
    <w:rsid w:val="00CE57E1"/>
    <w:rsid w:val="00CF2B0B"/>
    <w:rsid w:val="00CF717D"/>
    <w:rsid w:val="00D004A8"/>
    <w:rsid w:val="00D15667"/>
    <w:rsid w:val="00D24A48"/>
    <w:rsid w:val="00D433E1"/>
    <w:rsid w:val="00D52AAF"/>
    <w:rsid w:val="00D849B6"/>
    <w:rsid w:val="00D962C6"/>
    <w:rsid w:val="00D964AD"/>
    <w:rsid w:val="00DA495B"/>
    <w:rsid w:val="00DD0315"/>
    <w:rsid w:val="00DE29CC"/>
    <w:rsid w:val="00DE4000"/>
    <w:rsid w:val="00DE615E"/>
    <w:rsid w:val="00DF04CA"/>
    <w:rsid w:val="00DF28F3"/>
    <w:rsid w:val="00E00393"/>
    <w:rsid w:val="00E36BAF"/>
    <w:rsid w:val="00E749A0"/>
    <w:rsid w:val="00E9643E"/>
    <w:rsid w:val="00EA0054"/>
    <w:rsid w:val="00EA6575"/>
    <w:rsid w:val="00EA7ACD"/>
    <w:rsid w:val="00EC757A"/>
    <w:rsid w:val="00EE782D"/>
    <w:rsid w:val="00EF3920"/>
    <w:rsid w:val="00F07802"/>
    <w:rsid w:val="00F16DFC"/>
    <w:rsid w:val="00F440A5"/>
    <w:rsid w:val="00F61D83"/>
    <w:rsid w:val="00F74538"/>
    <w:rsid w:val="00F9347C"/>
    <w:rsid w:val="00FA1FDB"/>
    <w:rsid w:val="00FB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2560"/>
  <w15:docId w15:val="{75C85AA6-1411-442D-816A-26B63BBD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7DA3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3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F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3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6DFC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D7DA3"/>
    <w:pPr>
      <w:keepNext/>
      <w:outlineLvl w:val="7"/>
    </w:pPr>
    <w:rPr>
      <w:b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Caracter Caracter Char,Caracter Caracter Char Caracter,Caracter Caracter Char Carac, Caracter Caracter Char Caracter Caracter, Caracter Caracter Char Caracter , Caracter Caracter Char Caracter  Caracter Caracter Caracter Caracter Cara"/>
    <w:basedOn w:val="Normal"/>
    <w:link w:val="PlainTextChar"/>
    <w:rsid w:val="009F719E"/>
    <w:pPr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aracter Caracter Char Char,Caracter Caracter Char Caracter Char,Caracter Caracter Char Carac Char, Caracter Caracter Char Caracter Caracter Char, Caracter Caracter Char Caracter  Char"/>
    <w:basedOn w:val="DefaultParagraphFont"/>
    <w:link w:val="PlainText"/>
    <w:rsid w:val="009F719E"/>
    <w:rPr>
      <w:rFonts w:ascii="Courier New" w:eastAsia="Times New Roman" w:hAnsi="Courier New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9F7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19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F16DFC"/>
    <w:rPr>
      <w:rFonts w:ascii="Cambria" w:eastAsia="Times New Roman" w:hAnsi="Cambria" w:cs="Times New Roman"/>
      <w:i/>
      <w:iCs/>
      <w:color w:val="243F60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FB7360"/>
    <w:pPr>
      <w:ind w:left="851" w:hanging="851"/>
      <w:jc w:val="both"/>
    </w:pPr>
    <w:rPr>
      <w:rFonts w:ascii="Comic Sans MS" w:hAnsi="Comic Sans MS"/>
      <w:i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B7360"/>
    <w:rPr>
      <w:rFonts w:ascii="Comic Sans MS" w:eastAsia="Times New Roman" w:hAnsi="Comic Sans MS" w:cs="Times New Roman"/>
      <w:i/>
      <w:sz w:val="24"/>
      <w:szCs w:val="20"/>
      <w:lang w:eastAsia="ro-RO"/>
    </w:rPr>
  </w:style>
  <w:style w:type="character" w:customStyle="1" w:styleId="apple-converted-space">
    <w:name w:val="apple-converted-space"/>
    <w:basedOn w:val="DefaultParagraphFont"/>
    <w:uiPriority w:val="99"/>
    <w:rsid w:val="00FB7360"/>
    <w:rPr>
      <w:rFonts w:cs="Times New Roman"/>
    </w:rPr>
  </w:style>
  <w:style w:type="character" w:customStyle="1" w:styleId="grame">
    <w:name w:val="grame"/>
    <w:basedOn w:val="DefaultParagraphFont"/>
    <w:uiPriority w:val="99"/>
    <w:rsid w:val="00FB736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4B"/>
    <w:rPr>
      <w:rFonts w:ascii="Tahoma" w:eastAsia="Times New Roman" w:hAnsi="Tahoma" w:cs="Tahoma"/>
      <w:sz w:val="16"/>
      <w:szCs w:val="16"/>
      <w:lang w:val="en-US"/>
    </w:rPr>
  </w:style>
  <w:style w:type="paragraph" w:customStyle="1" w:styleId="NoSpacing1">
    <w:name w:val="No Spacing1"/>
    <w:link w:val="NoSpacingChar"/>
    <w:qFormat/>
    <w:rsid w:val="00CD7DA3"/>
    <w:pPr>
      <w:spacing w:after="0" w:line="240" w:lineRule="auto"/>
      <w:jc w:val="both"/>
    </w:pPr>
    <w:rPr>
      <w:rFonts w:ascii="Bookman Old Style" w:eastAsia="Batang" w:hAnsi="Bookman Old Style" w:cs="Times New Roman"/>
      <w:sz w:val="20"/>
      <w:szCs w:val="20"/>
      <w:lang w:val="en-US" w:eastAsia="ko-KR"/>
    </w:rPr>
  </w:style>
  <w:style w:type="character" w:customStyle="1" w:styleId="NoSpacingChar">
    <w:name w:val="No Spacing Char"/>
    <w:link w:val="NoSpacing1"/>
    <w:locked/>
    <w:rsid w:val="00CD7DA3"/>
    <w:rPr>
      <w:rFonts w:ascii="Bookman Old Style" w:eastAsia="Batang" w:hAnsi="Bookman Old Style" w:cs="Times New Roman"/>
      <w:sz w:val="20"/>
      <w:szCs w:val="20"/>
      <w:lang w:val="en-US" w:eastAsia="ko-KR"/>
    </w:rPr>
  </w:style>
  <w:style w:type="paragraph" w:styleId="NoSpacing">
    <w:name w:val="No Spacing"/>
    <w:uiPriority w:val="99"/>
    <w:qFormat/>
    <w:rsid w:val="00CD7DA3"/>
    <w:pPr>
      <w:spacing w:after="0" w:line="240" w:lineRule="auto"/>
      <w:jc w:val="both"/>
    </w:pPr>
    <w:rPr>
      <w:rFonts w:ascii="Bookman Old Style" w:eastAsia="Batang" w:hAnsi="Bookman Old Style" w:cs="Times New Roman"/>
      <w:lang w:eastAsia="ko-KR"/>
    </w:rPr>
  </w:style>
  <w:style w:type="paragraph" w:customStyle="1" w:styleId="Style2">
    <w:name w:val="Style2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3">
    <w:name w:val="Style3"/>
    <w:basedOn w:val="Normal"/>
    <w:uiPriority w:val="99"/>
    <w:rsid w:val="00CD7DA3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alibri" w:hAnsi="Calibri"/>
      <w:lang w:val="ro-RO" w:eastAsia="ro-RO"/>
    </w:rPr>
  </w:style>
  <w:style w:type="paragraph" w:customStyle="1" w:styleId="Style4">
    <w:name w:val="Style4"/>
    <w:basedOn w:val="Normal"/>
    <w:uiPriority w:val="99"/>
    <w:rsid w:val="00CD7DA3"/>
    <w:pPr>
      <w:widowControl w:val="0"/>
      <w:autoSpaceDE w:val="0"/>
      <w:autoSpaceDN w:val="0"/>
      <w:adjustRightInd w:val="0"/>
      <w:spacing w:line="298" w:lineRule="exact"/>
      <w:ind w:hanging="974"/>
    </w:pPr>
    <w:rPr>
      <w:rFonts w:ascii="Calibri" w:hAnsi="Calibri"/>
      <w:lang w:val="ro-RO" w:eastAsia="ro-RO"/>
    </w:rPr>
  </w:style>
  <w:style w:type="paragraph" w:customStyle="1" w:styleId="Style7">
    <w:name w:val="Style7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8">
    <w:name w:val="Style8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9">
    <w:name w:val="Style9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character" w:customStyle="1" w:styleId="FontStyle38">
    <w:name w:val="Font Style38"/>
    <w:basedOn w:val="DefaultParagraphFont"/>
    <w:uiPriority w:val="99"/>
    <w:rsid w:val="00CD7DA3"/>
    <w:rPr>
      <w:rFonts w:ascii="Calibri" w:hAnsi="Calibri" w:cs="Calibri"/>
      <w:b/>
      <w:bCs/>
      <w:sz w:val="22"/>
      <w:szCs w:val="22"/>
    </w:rPr>
  </w:style>
  <w:style w:type="character" w:customStyle="1" w:styleId="FontStyle39">
    <w:name w:val="Font Style39"/>
    <w:basedOn w:val="DefaultParagraphFont"/>
    <w:uiPriority w:val="99"/>
    <w:rsid w:val="00CD7DA3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40">
    <w:name w:val="Font Style40"/>
    <w:basedOn w:val="DefaultParagraphFont"/>
    <w:uiPriority w:val="99"/>
    <w:rsid w:val="00CD7DA3"/>
    <w:rPr>
      <w:rFonts w:ascii="Calibri" w:hAnsi="Calibri" w:cs="Calibri"/>
      <w:i/>
      <w:iCs/>
      <w:sz w:val="22"/>
      <w:szCs w:val="22"/>
    </w:rPr>
  </w:style>
  <w:style w:type="character" w:customStyle="1" w:styleId="FontStyle42">
    <w:name w:val="Font Style42"/>
    <w:basedOn w:val="DefaultParagraphFont"/>
    <w:uiPriority w:val="99"/>
    <w:rsid w:val="00CD7DA3"/>
    <w:rPr>
      <w:rFonts w:ascii="Calibri" w:hAnsi="Calibri" w:cs="Calibri"/>
      <w:b/>
      <w:bCs/>
      <w:sz w:val="26"/>
      <w:szCs w:val="26"/>
    </w:rPr>
  </w:style>
  <w:style w:type="character" w:customStyle="1" w:styleId="FontStyle48">
    <w:name w:val="Font Style48"/>
    <w:basedOn w:val="DefaultParagraphFont"/>
    <w:uiPriority w:val="99"/>
    <w:rsid w:val="00CD7DA3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49">
    <w:name w:val="Font Style49"/>
    <w:basedOn w:val="DefaultParagraphFont"/>
    <w:uiPriority w:val="99"/>
    <w:rsid w:val="00CD7DA3"/>
    <w:rPr>
      <w:rFonts w:ascii="Calibri" w:hAnsi="Calibri" w:cs="Calibri"/>
      <w:sz w:val="22"/>
      <w:szCs w:val="22"/>
    </w:rPr>
  </w:style>
  <w:style w:type="character" w:customStyle="1" w:styleId="FontStyle47">
    <w:name w:val="Font Style47"/>
    <w:basedOn w:val="DefaultParagraphFont"/>
    <w:uiPriority w:val="99"/>
    <w:rsid w:val="00CD7DA3"/>
    <w:rPr>
      <w:rFonts w:ascii="Calibri" w:hAnsi="Calibri" w:cs="Calibri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CD7DA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rsid w:val="00CD7DA3"/>
    <w:rPr>
      <w:rFonts w:ascii="Times New Roman" w:eastAsia="Times New Roman" w:hAnsi="Times New Roman" w:cs="Times New Roman"/>
      <w:b/>
      <w:color w:val="0000FF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D7DA3"/>
    <w:pPr>
      <w:ind w:left="708"/>
    </w:pPr>
  </w:style>
  <w:style w:type="table" w:styleId="TableGrid">
    <w:name w:val="Table Grid"/>
    <w:basedOn w:val="TableNormal"/>
    <w:uiPriority w:val="59"/>
    <w:rsid w:val="00CD7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D7DA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D7DA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D7DA3"/>
    <w:rPr>
      <w:rFonts w:cs="Times New Roman"/>
      <w:color w:val="808080"/>
    </w:rPr>
  </w:style>
  <w:style w:type="paragraph" w:styleId="BodyText">
    <w:name w:val="Body Text"/>
    <w:basedOn w:val="Normal"/>
    <w:link w:val="BodyTextChar"/>
    <w:uiPriority w:val="99"/>
    <w:semiHidden/>
    <w:rsid w:val="00CD7DA3"/>
    <w:pPr>
      <w:jc w:val="both"/>
    </w:pPr>
    <w:rPr>
      <w:rFonts w:ascii="Arial" w:hAnsi="Arial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D7DA3"/>
    <w:rPr>
      <w:rFonts w:ascii="Arial" w:eastAsia="Times New Roman" w:hAnsi="Arial" w:cs="Times New Roman"/>
      <w:sz w:val="24"/>
      <w:szCs w:val="20"/>
      <w:lang w:eastAsia="ro-RO"/>
    </w:rPr>
  </w:style>
  <w:style w:type="paragraph" w:styleId="NormalWeb">
    <w:name w:val="Normal (Web)"/>
    <w:basedOn w:val="Normal"/>
    <w:uiPriority w:val="99"/>
    <w:semiHidden/>
    <w:rsid w:val="00CD7DA3"/>
    <w:pPr>
      <w:spacing w:before="100" w:beforeAutospacing="1" w:after="100" w:afterAutospacing="1"/>
    </w:pPr>
  </w:style>
  <w:style w:type="paragraph" w:customStyle="1" w:styleId="Style6">
    <w:name w:val="Style6"/>
    <w:basedOn w:val="Normal"/>
    <w:uiPriority w:val="99"/>
    <w:rsid w:val="00CD7DA3"/>
    <w:pPr>
      <w:widowControl w:val="0"/>
      <w:autoSpaceDE w:val="0"/>
      <w:autoSpaceDN w:val="0"/>
      <w:adjustRightInd w:val="0"/>
      <w:spacing w:line="293" w:lineRule="exact"/>
      <w:ind w:hanging="422"/>
    </w:pPr>
    <w:rPr>
      <w:rFonts w:ascii="Calibri" w:hAnsi="Calibri"/>
      <w:lang w:val="ro-RO" w:eastAsia="ro-RO"/>
    </w:rPr>
  </w:style>
  <w:style w:type="character" w:customStyle="1" w:styleId="FontStyle41">
    <w:name w:val="Font Style41"/>
    <w:basedOn w:val="DefaultParagraphFont"/>
    <w:uiPriority w:val="99"/>
    <w:rsid w:val="00CD7DA3"/>
    <w:rPr>
      <w:rFonts w:ascii="Calibri" w:hAnsi="Calibri" w:cs="Calibri"/>
      <w:i/>
      <w:iCs/>
      <w:sz w:val="22"/>
      <w:szCs w:val="22"/>
    </w:rPr>
  </w:style>
  <w:style w:type="paragraph" w:customStyle="1" w:styleId="Style13">
    <w:name w:val="Style13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31">
    <w:name w:val="Style31"/>
    <w:basedOn w:val="Normal"/>
    <w:uiPriority w:val="99"/>
    <w:rsid w:val="00CD7DA3"/>
    <w:pPr>
      <w:widowControl w:val="0"/>
      <w:autoSpaceDE w:val="0"/>
      <w:autoSpaceDN w:val="0"/>
      <w:adjustRightInd w:val="0"/>
      <w:spacing w:line="294" w:lineRule="exact"/>
      <w:ind w:hanging="331"/>
      <w:jc w:val="both"/>
    </w:pPr>
    <w:rPr>
      <w:rFonts w:ascii="Calibri" w:hAnsi="Calibri"/>
      <w:lang w:val="ro-RO" w:eastAsia="ro-RO"/>
    </w:rPr>
  </w:style>
  <w:style w:type="paragraph" w:customStyle="1" w:styleId="Style33">
    <w:name w:val="Style33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34">
    <w:name w:val="Style34"/>
    <w:basedOn w:val="Normal"/>
    <w:uiPriority w:val="99"/>
    <w:rsid w:val="00CD7DA3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Calibri" w:hAnsi="Calibri"/>
      <w:lang w:val="ro-RO" w:eastAsia="ro-RO"/>
    </w:rPr>
  </w:style>
  <w:style w:type="paragraph" w:customStyle="1" w:styleId="Style35">
    <w:name w:val="Style35"/>
    <w:basedOn w:val="Normal"/>
    <w:uiPriority w:val="99"/>
    <w:rsid w:val="00CD7DA3"/>
    <w:pPr>
      <w:widowControl w:val="0"/>
      <w:autoSpaceDE w:val="0"/>
      <w:autoSpaceDN w:val="0"/>
      <w:adjustRightInd w:val="0"/>
      <w:spacing w:line="274" w:lineRule="exact"/>
      <w:ind w:hanging="346"/>
    </w:pPr>
    <w:rPr>
      <w:rFonts w:ascii="Calibri" w:hAnsi="Calibri"/>
      <w:lang w:val="ro-RO" w:eastAsia="ro-RO"/>
    </w:rPr>
  </w:style>
  <w:style w:type="character" w:customStyle="1" w:styleId="FontStyle57">
    <w:name w:val="Font Style57"/>
    <w:basedOn w:val="DefaultParagraphFont"/>
    <w:uiPriority w:val="99"/>
    <w:rsid w:val="00CD7DA3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CD7DA3"/>
    <w:rPr>
      <w:rFonts w:ascii="Calibri" w:hAnsi="Calibri" w:cs="Calibri"/>
      <w:sz w:val="22"/>
      <w:szCs w:val="22"/>
    </w:rPr>
  </w:style>
  <w:style w:type="character" w:customStyle="1" w:styleId="FontStyle59">
    <w:name w:val="Font Style59"/>
    <w:basedOn w:val="DefaultParagraphFont"/>
    <w:uiPriority w:val="99"/>
    <w:rsid w:val="00CD7DA3"/>
    <w:rPr>
      <w:rFonts w:ascii="Calibri" w:hAnsi="Calibri" w:cs="Calibri"/>
      <w:b/>
      <w:bCs/>
      <w:sz w:val="18"/>
      <w:szCs w:val="18"/>
    </w:rPr>
  </w:style>
  <w:style w:type="character" w:customStyle="1" w:styleId="FontStyle60">
    <w:name w:val="Font Style60"/>
    <w:basedOn w:val="DefaultParagraphFont"/>
    <w:uiPriority w:val="99"/>
    <w:rsid w:val="00CD7DA3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62">
    <w:name w:val="Font Style62"/>
    <w:basedOn w:val="DefaultParagraphFont"/>
    <w:uiPriority w:val="99"/>
    <w:rsid w:val="00CD7DA3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basedOn w:val="DefaultParagraphFont"/>
    <w:uiPriority w:val="99"/>
    <w:rsid w:val="00CD7DA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Normal"/>
    <w:uiPriority w:val="99"/>
    <w:rsid w:val="00CD7DA3"/>
    <w:pPr>
      <w:widowControl w:val="0"/>
      <w:autoSpaceDE w:val="0"/>
      <w:autoSpaceDN w:val="0"/>
      <w:adjustRightInd w:val="0"/>
      <w:spacing w:line="274" w:lineRule="exact"/>
    </w:pPr>
    <w:rPr>
      <w:rFonts w:ascii="Calibri" w:hAnsi="Calibri"/>
      <w:lang w:val="ro-RO" w:eastAsia="ro-RO"/>
    </w:rPr>
  </w:style>
  <w:style w:type="paragraph" w:customStyle="1" w:styleId="Style21">
    <w:name w:val="Style21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25">
    <w:name w:val="Style25"/>
    <w:basedOn w:val="Normal"/>
    <w:uiPriority w:val="99"/>
    <w:rsid w:val="00CD7DA3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lang w:val="ro-RO" w:eastAsia="ro-RO"/>
    </w:rPr>
  </w:style>
  <w:style w:type="paragraph" w:customStyle="1" w:styleId="Style29">
    <w:name w:val="Style29"/>
    <w:basedOn w:val="Normal"/>
    <w:uiPriority w:val="99"/>
    <w:rsid w:val="00CD7DA3"/>
    <w:pPr>
      <w:widowControl w:val="0"/>
      <w:autoSpaceDE w:val="0"/>
      <w:autoSpaceDN w:val="0"/>
      <w:adjustRightInd w:val="0"/>
      <w:spacing w:line="278" w:lineRule="exact"/>
      <w:ind w:firstLine="130"/>
    </w:pPr>
    <w:rPr>
      <w:rFonts w:ascii="Calibri" w:hAnsi="Calibri"/>
      <w:lang w:val="ro-RO" w:eastAsia="ro-RO"/>
    </w:rPr>
  </w:style>
  <w:style w:type="paragraph" w:customStyle="1" w:styleId="Style30">
    <w:name w:val="Style30"/>
    <w:basedOn w:val="Normal"/>
    <w:uiPriority w:val="99"/>
    <w:rsid w:val="00CD7DA3"/>
    <w:pPr>
      <w:widowControl w:val="0"/>
      <w:autoSpaceDE w:val="0"/>
      <w:autoSpaceDN w:val="0"/>
      <w:adjustRightInd w:val="0"/>
    </w:pPr>
    <w:rPr>
      <w:rFonts w:ascii="Calibri" w:hAnsi="Calibri"/>
      <w:lang w:val="ro-RO" w:eastAsia="ro-RO"/>
    </w:rPr>
  </w:style>
  <w:style w:type="paragraph" w:customStyle="1" w:styleId="Style32">
    <w:name w:val="Style32"/>
    <w:basedOn w:val="Normal"/>
    <w:uiPriority w:val="99"/>
    <w:rsid w:val="00CD7DA3"/>
    <w:pPr>
      <w:widowControl w:val="0"/>
      <w:autoSpaceDE w:val="0"/>
      <w:autoSpaceDN w:val="0"/>
      <w:adjustRightInd w:val="0"/>
      <w:spacing w:line="245" w:lineRule="exact"/>
    </w:pPr>
    <w:rPr>
      <w:rFonts w:ascii="Calibri" w:hAnsi="Calibri"/>
      <w:lang w:val="ro-RO" w:eastAsia="ro-RO"/>
    </w:rPr>
  </w:style>
  <w:style w:type="character" w:customStyle="1" w:styleId="FontStyle63">
    <w:name w:val="Font Style63"/>
    <w:basedOn w:val="DefaultParagraphFont"/>
    <w:uiPriority w:val="99"/>
    <w:rsid w:val="00CD7D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4">
    <w:name w:val="Font Style64"/>
    <w:basedOn w:val="DefaultParagraphFont"/>
    <w:uiPriority w:val="99"/>
    <w:rsid w:val="00CD7DA3"/>
    <w:rPr>
      <w:rFonts w:ascii="Calibri" w:hAnsi="Calibri" w:cs="Calibri"/>
      <w:sz w:val="22"/>
      <w:szCs w:val="22"/>
    </w:rPr>
  </w:style>
  <w:style w:type="character" w:customStyle="1" w:styleId="FontStyle65">
    <w:name w:val="Font Style65"/>
    <w:basedOn w:val="DefaultParagraphFont"/>
    <w:uiPriority w:val="99"/>
    <w:rsid w:val="00CD7D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6">
    <w:name w:val="Font Style66"/>
    <w:basedOn w:val="DefaultParagraphFont"/>
    <w:uiPriority w:val="99"/>
    <w:rsid w:val="00CD7D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CD7DA3"/>
    <w:rPr>
      <w:rFonts w:ascii="Calibri" w:hAnsi="Calibri" w:cs="Calibri"/>
      <w:i/>
      <w:iCs/>
      <w:sz w:val="18"/>
      <w:szCs w:val="18"/>
    </w:rPr>
  </w:style>
  <w:style w:type="character" w:customStyle="1" w:styleId="FontStyle68">
    <w:name w:val="Font Style68"/>
    <w:basedOn w:val="DefaultParagraphFont"/>
    <w:uiPriority w:val="99"/>
    <w:rsid w:val="00CD7DA3"/>
    <w:rPr>
      <w:rFonts w:ascii="Calibri" w:hAnsi="Calibri" w:cs="Calibr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3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3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customStyle="1" w:styleId="Tabel-cap">
    <w:name w:val="Tabel - cap"/>
    <w:basedOn w:val="Normal"/>
    <w:rsid w:val="009C1624"/>
    <w:pPr>
      <w:numPr>
        <w:numId w:val="6"/>
      </w:numPr>
      <w:tabs>
        <w:tab w:val="clear" w:pos="720"/>
      </w:tabs>
      <w:ind w:left="0" w:firstLine="0"/>
      <w:jc w:val="center"/>
    </w:pPr>
    <w:rPr>
      <w:rFonts w:ascii="Arial" w:hAnsi="Arial" w:cs="Arial"/>
      <w:b/>
      <w:sz w:val="18"/>
      <w:szCs w:val="18"/>
      <w:lang w:val="ro-RO" w:bidi="en-US"/>
    </w:rPr>
  </w:style>
  <w:style w:type="paragraph" w:customStyle="1" w:styleId="Tabel-text">
    <w:name w:val="Tabel - text"/>
    <w:basedOn w:val="Tabel-cap"/>
    <w:rsid w:val="009C1624"/>
    <w:pPr>
      <w:jc w:val="left"/>
    </w:pPr>
    <w:rPr>
      <w:b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F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List3">
    <w:name w:val="List 3"/>
    <w:basedOn w:val="Normal"/>
    <w:rsid w:val="00F74538"/>
    <w:pPr>
      <w:ind w:left="1080" w:hanging="360"/>
    </w:pPr>
    <w:rPr>
      <w:sz w:val="20"/>
      <w:szCs w:val="20"/>
      <w:lang w:val="ro-RO" w:eastAsia="ro-RO"/>
    </w:rPr>
  </w:style>
  <w:style w:type="paragraph" w:styleId="BodyText2">
    <w:name w:val="Body Text 2"/>
    <w:basedOn w:val="Normal"/>
    <w:link w:val="BodyText2Char"/>
    <w:rsid w:val="00F74538"/>
    <w:pPr>
      <w:spacing w:after="120" w:line="480" w:lineRule="auto"/>
    </w:pPr>
    <w:rPr>
      <w:sz w:val="20"/>
      <w:szCs w:val="20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F74538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17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3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3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3EF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9A1B-81E5-4D7C-89DB-08964F9E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3514</Words>
  <Characters>20036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Camelia</cp:lastModifiedBy>
  <cp:revision>2</cp:revision>
  <dcterms:created xsi:type="dcterms:W3CDTF">2023-04-23T06:28:00Z</dcterms:created>
  <dcterms:modified xsi:type="dcterms:W3CDTF">2023-04-23T06:28:00Z</dcterms:modified>
</cp:coreProperties>
</file>