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3" w:rsidRPr="00C17D83" w:rsidRDefault="00CF2B0B" w:rsidP="00BC54C3">
      <w:pPr>
        <w:spacing w:line="360" w:lineRule="auto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 </w:t>
      </w:r>
      <w:r w:rsidR="00BC54C3" w:rsidRPr="00C17D83">
        <w:rPr>
          <w:rFonts w:ascii="Arial" w:hAnsi="Arial" w:cs="Arial"/>
          <w:b/>
          <w:color w:val="000000"/>
          <w:lang w:val="ro-RO"/>
        </w:rPr>
        <w:t>TEST DE EVALUARE SUMATIVĂ</w:t>
      </w:r>
      <w:r>
        <w:rPr>
          <w:rFonts w:ascii="Arial" w:hAnsi="Arial" w:cs="Arial"/>
          <w:b/>
          <w:color w:val="000000"/>
          <w:lang w:val="ro-RO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6498"/>
      </w:tblGrid>
      <w:tr w:rsidR="00EE782D" w:rsidTr="00EE782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Domeniul de pregătire profesională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Electronică automatizări</w:t>
            </w:r>
          </w:p>
        </w:tc>
      </w:tr>
      <w:tr w:rsidR="00EE782D" w:rsidTr="00EE782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Calificarea profesională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Pr="000C11BA" w:rsidRDefault="000C11BA" w:rsidP="000C11BA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B2DC1">
              <w:rPr>
                <w:rFonts w:ascii="Arial" w:hAnsi="Arial" w:cs="Arial"/>
                <w:b/>
                <w:lang w:val="ro-RO"/>
              </w:rPr>
              <w:t>TEHNICIAN ÎN AUTOMATIZĂRI, TEHNICIAN DE TELECOMUNICAȚII, TEHNICIAN ELECTRONIST, TEHNICIAN OPERATOR TEHNICĂ DE CALCUL, TEHNICIAN OPERATOR ROBOȚI INDUSTRIALI, TEHNICIAN OPERATOR TEL</w:t>
            </w:r>
            <w:r>
              <w:rPr>
                <w:rFonts w:ascii="Arial" w:hAnsi="Arial" w:cs="Arial"/>
                <w:b/>
                <w:lang w:val="ro-RO"/>
              </w:rPr>
              <w:t>EMATICĂ</w:t>
            </w:r>
            <w:bookmarkStart w:id="0" w:name="_GoBack"/>
            <w:bookmarkEnd w:id="0"/>
          </w:p>
        </w:tc>
      </w:tr>
      <w:tr w:rsidR="00EE782D" w:rsidTr="002168C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Modul</w:t>
            </w:r>
            <w:r w:rsidR="002168C3">
              <w:rPr>
                <w:rFonts w:ascii="Arial" w:hAnsi="Arial" w:cs="Arial"/>
                <w:b/>
                <w:lang w:eastAsia="ar-SA"/>
              </w:rPr>
              <w:t xml:space="preserve"> I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D" w:rsidRPr="002168C3" w:rsidRDefault="002168C3" w:rsidP="002168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2168C3">
              <w:rPr>
                <w:rFonts w:ascii="Arial" w:hAnsi="Arial" w:cs="Arial"/>
                <w:b/>
              </w:rPr>
              <w:t xml:space="preserve"> Bazele electronicii analogice</w:t>
            </w:r>
          </w:p>
        </w:tc>
      </w:tr>
      <w:tr w:rsidR="00EE782D" w:rsidTr="00EE782D">
        <w:trPr>
          <w:trHeight w:val="33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Clasa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7166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a </w:t>
            </w:r>
            <w:r w:rsidR="00EE782D">
              <w:rPr>
                <w:rFonts w:ascii="Arial" w:hAnsi="Arial" w:cs="Arial"/>
                <w:b/>
                <w:lang w:eastAsia="ar-SA"/>
              </w:rPr>
              <w:t xml:space="preserve">X-a </w:t>
            </w:r>
          </w:p>
        </w:tc>
      </w:tr>
    </w:tbl>
    <w:p w:rsidR="00EE782D" w:rsidRDefault="00EE782D" w:rsidP="00FA1FDB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</w:rPr>
      </w:pPr>
    </w:p>
    <w:p w:rsidR="001617E8" w:rsidRPr="000C11BA" w:rsidRDefault="001617E8" w:rsidP="001617E8">
      <w:pPr>
        <w:rPr>
          <w:rFonts w:ascii="Arial" w:hAnsi="Arial" w:cs="Arial"/>
          <w:b/>
        </w:rPr>
      </w:pPr>
      <w:r w:rsidRPr="000C11BA">
        <w:rPr>
          <w:rFonts w:ascii="Arial" w:hAnsi="Arial" w:cs="Arial"/>
          <w:b/>
          <w:color w:val="000000"/>
        </w:rPr>
        <w:t xml:space="preserve">URI 3: </w:t>
      </w:r>
      <w:r w:rsidRPr="000C11BA">
        <w:rPr>
          <w:rFonts w:ascii="Arial" w:hAnsi="Arial" w:cs="Arial"/>
          <w:b/>
        </w:rPr>
        <w:t>REALIZAREA CIRCUITELOR ELECTRONICE  SIMPLE CU COMPONENTE ANALOGICE</w:t>
      </w:r>
      <w:r w:rsidRPr="000C11BA">
        <w:rPr>
          <w:rFonts w:ascii="Arial" w:hAnsi="Arial" w:cs="Arial"/>
        </w:rPr>
        <w:t xml:space="preserve">  </w:t>
      </w:r>
      <w:r w:rsidRPr="000C11BA">
        <w:rPr>
          <w:rFonts w:ascii="Arial" w:hAnsi="Arial" w:cs="Arial"/>
          <w:b/>
        </w:rPr>
        <w:t xml:space="preserve">DISCRETE </w:t>
      </w:r>
    </w:p>
    <w:p w:rsidR="001617E8" w:rsidRPr="001617E8" w:rsidRDefault="001617E8" w:rsidP="00FA1FDB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  <w:lang w:val="en-US"/>
        </w:rPr>
      </w:pPr>
    </w:p>
    <w:p w:rsidR="00EE782D" w:rsidRPr="00EE782D" w:rsidRDefault="00EE782D" w:rsidP="00EE782D">
      <w:pPr>
        <w:rPr>
          <w:rFonts w:ascii="Arial" w:hAnsi="Arial" w:cs="Arial"/>
          <w:b/>
          <w:bCs/>
          <w:lang w:val="fr-BE"/>
        </w:rPr>
      </w:pPr>
      <w:r w:rsidRPr="00EE782D">
        <w:rPr>
          <w:rFonts w:ascii="Arial" w:hAnsi="Arial" w:cs="Arial"/>
          <w:b/>
          <w:bCs/>
          <w:lang w:val="fr-BE"/>
        </w:rPr>
        <w:t>Cunoștințe</w:t>
      </w:r>
    </w:p>
    <w:p w:rsidR="002168C3" w:rsidRPr="002168C3" w:rsidRDefault="002168C3" w:rsidP="000956E7">
      <w:pPr>
        <w:ind w:left="360" w:hanging="360"/>
        <w:rPr>
          <w:rFonts w:ascii="Arial" w:hAnsi="Arial" w:cs="Arial"/>
        </w:rPr>
      </w:pPr>
      <w:r w:rsidRPr="002168C3">
        <w:rPr>
          <w:rFonts w:ascii="Arial" w:hAnsi="Arial" w:cs="Arial"/>
          <w:b/>
        </w:rPr>
        <w:t xml:space="preserve">3.1.4. Componente electronice analogice discrete </w:t>
      </w:r>
      <w:r w:rsidRPr="002168C3">
        <w:rPr>
          <w:rFonts w:ascii="Arial" w:hAnsi="Arial" w:cs="Arial"/>
        </w:rPr>
        <w:t xml:space="preserve">(simboluri, parametri, conexiuni, </w:t>
      </w:r>
    </w:p>
    <w:p w:rsidR="002168C3" w:rsidRPr="002168C3" w:rsidRDefault="002168C3" w:rsidP="002168C3">
      <w:pPr>
        <w:rPr>
          <w:rFonts w:ascii="Arial" w:hAnsi="Arial" w:cs="Arial"/>
        </w:rPr>
      </w:pPr>
      <w:r w:rsidRPr="002168C3">
        <w:rPr>
          <w:rFonts w:ascii="Arial" w:hAnsi="Arial" w:cs="Arial"/>
        </w:rPr>
        <w:t>polarizare, funcţionare, utilizări, defecte):</w:t>
      </w:r>
    </w:p>
    <w:p w:rsidR="002168C3" w:rsidRPr="002168C3" w:rsidRDefault="002168C3" w:rsidP="002168C3">
      <w:pPr>
        <w:pStyle w:val="ListParagraph"/>
        <w:numPr>
          <w:ilvl w:val="0"/>
          <w:numId w:val="38"/>
        </w:numPr>
        <w:ind w:left="142" w:hanging="142"/>
        <w:contextualSpacing/>
        <w:rPr>
          <w:rFonts w:ascii="Arial" w:hAnsi="Arial" w:cs="Arial"/>
        </w:rPr>
      </w:pPr>
      <w:r w:rsidRPr="002168C3">
        <w:rPr>
          <w:rFonts w:ascii="Arial" w:hAnsi="Arial" w:cs="Arial"/>
        </w:rPr>
        <w:t xml:space="preserve">diode (redresoare, detectoare, stabilizatoare, varicap) </w:t>
      </w:r>
    </w:p>
    <w:p w:rsidR="002168C3" w:rsidRPr="002168C3" w:rsidRDefault="002168C3" w:rsidP="002168C3">
      <w:pPr>
        <w:pStyle w:val="ListParagraph"/>
        <w:numPr>
          <w:ilvl w:val="0"/>
          <w:numId w:val="38"/>
        </w:numPr>
        <w:ind w:left="142" w:hanging="142"/>
        <w:contextualSpacing/>
        <w:rPr>
          <w:rFonts w:ascii="Arial" w:hAnsi="Arial" w:cs="Arial"/>
          <w:lang w:val="fr-BE"/>
        </w:rPr>
      </w:pPr>
      <w:r w:rsidRPr="002168C3">
        <w:rPr>
          <w:rFonts w:ascii="Arial" w:hAnsi="Arial" w:cs="Arial"/>
          <w:lang w:val="fr-BE"/>
        </w:rPr>
        <w:t xml:space="preserve">tranzistoare( bipolare, cu efect de câmp) </w:t>
      </w:r>
    </w:p>
    <w:p w:rsidR="002168C3" w:rsidRPr="002168C3" w:rsidRDefault="002168C3" w:rsidP="002168C3">
      <w:pPr>
        <w:pStyle w:val="ListParagraph"/>
        <w:numPr>
          <w:ilvl w:val="0"/>
          <w:numId w:val="38"/>
        </w:numPr>
        <w:ind w:left="142" w:hanging="142"/>
        <w:contextualSpacing/>
        <w:rPr>
          <w:rFonts w:ascii="Arial" w:hAnsi="Arial" w:cs="Arial"/>
        </w:rPr>
      </w:pPr>
      <w:r w:rsidRPr="002168C3">
        <w:rPr>
          <w:rFonts w:ascii="Arial" w:hAnsi="Arial" w:cs="Arial"/>
        </w:rPr>
        <w:t>dispozitive optoelectronice (fotorezistorul, fotodioda, fototranzistorul, dioda electroluminiscentă, optocuplorul)</w:t>
      </w:r>
    </w:p>
    <w:p w:rsidR="001617E8" w:rsidRPr="002168C3" w:rsidRDefault="001617E8" w:rsidP="001617E8">
      <w:pPr>
        <w:rPr>
          <w:rFonts w:ascii="Arial" w:hAnsi="Arial" w:cs="Arial"/>
        </w:rPr>
      </w:pPr>
    </w:p>
    <w:p w:rsidR="002168C3" w:rsidRPr="002168C3" w:rsidRDefault="00EE782D" w:rsidP="002168C3">
      <w:pPr>
        <w:rPr>
          <w:rFonts w:ascii="Arial" w:hAnsi="Arial" w:cs="Arial"/>
          <w:b/>
          <w:bCs/>
          <w:lang w:val="fr-BE"/>
        </w:rPr>
      </w:pPr>
      <w:r w:rsidRPr="002168C3">
        <w:rPr>
          <w:rFonts w:ascii="Arial" w:hAnsi="Arial" w:cs="Arial"/>
          <w:b/>
          <w:bCs/>
          <w:lang w:val="fr-BE"/>
        </w:rPr>
        <w:t>Abilități</w:t>
      </w:r>
    </w:p>
    <w:p w:rsidR="002168C3" w:rsidRPr="002168C3" w:rsidRDefault="002168C3" w:rsidP="002168C3">
      <w:pPr>
        <w:rPr>
          <w:rFonts w:ascii="Arial" w:hAnsi="Arial" w:cs="Arial"/>
        </w:rPr>
      </w:pPr>
      <w:r w:rsidRPr="002168C3">
        <w:rPr>
          <w:rFonts w:ascii="Arial" w:hAnsi="Arial" w:cs="Arial"/>
        </w:rPr>
        <w:t>3.2.11. Selectarea  componentelor şi a componentelor echivalente pentru realizarea circuitelor electronice în funcţie de cerinţele din documentaţia tehnică şi tehnologică.</w:t>
      </w:r>
    </w:p>
    <w:p w:rsidR="002168C3" w:rsidRPr="002168C3" w:rsidRDefault="002168C3" w:rsidP="002168C3">
      <w:pPr>
        <w:ind w:left="57"/>
        <w:rPr>
          <w:rFonts w:ascii="Arial" w:hAnsi="Arial" w:cs="Arial"/>
        </w:rPr>
      </w:pPr>
      <w:r w:rsidRPr="002168C3">
        <w:rPr>
          <w:rFonts w:ascii="Arial" w:hAnsi="Arial" w:cs="Arial"/>
        </w:rPr>
        <w:t>3.2.12. Identificarea terminalelor componentelor electronice discrete folosind cataloagele de componente.</w:t>
      </w:r>
    </w:p>
    <w:p w:rsidR="002168C3" w:rsidRPr="002168C3" w:rsidRDefault="002168C3" w:rsidP="002168C3">
      <w:pPr>
        <w:rPr>
          <w:rFonts w:ascii="Arial" w:hAnsi="Arial" w:cs="Arial"/>
        </w:rPr>
      </w:pPr>
      <w:r w:rsidRPr="002168C3">
        <w:rPr>
          <w:rFonts w:ascii="Arial" w:hAnsi="Arial" w:cs="Arial"/>
        </w:rPr>
        <w:t>3.2.13. Identificarea tipului de conexiune în care funcţionează componentele.</w:t>
      </w:r>
    </w:p>
    <w:p w:rsidR="002168C3" w:rsidRPr="002168C3" w:rsidRDefault="002168C3" w:rsidP="002168C3">
      <w:pPr>
        <w:rPr>
          <w:rFonts w:ascii="Arial" w:hAnsi="Arial" w:cs="Arial"/>
        </w:rPr>
      </w:pPr>
      <w:r w:rsidRPr="002168C3">
        <w:rPr>
          <w:rFonts w:ascii="Arial" w:hAnsi="Arial" w:cs="Arial"/>
        </w:rPr>
        <w:t>3.2.14. Măsurarea parametrilor componentelor electronice analogice discrete cu ajutorul aparatelor de măsură şi control.</w:t>
      </w:r>
    </w:p>
    <w:p w:rsidR="002168C3" w:rsidRPr="002168C3" w:rsidRDefault="002168C3" w:rsidP="002168C3">
      <w:pPr>
        <w:rPr>
          <w:rFonts w:ascii="Arial" w:hAnsi="Arial" w:cs="Arial"/>
        </w:rPr>
      </w:pPr>
      <w:r w:rsidRPr="002168C3">
        <w:rPr>
          <w:rFonts w:ascii="Arial" w:hAnsi="Arial" w:cs="Arial"/>
        </w:rPr>
        <w:t>3.2.15. Verificarea funcţionalităţii componentelor electronice analogice discrete cu ajutorul aparatelor de măsură şi control.</w:t>
      </w:r>
    </w:p>
    <w:p w:rsidR="00EE782D" w:rsidRPr="002168C3" w:rsidRDefault="00EE782D" w:rsidP="001617E8">
      <w:pPr>
        <w:rPr>
          <w:rFonts w:ascii="Arial" w:hAnsi="Arial" w:cs="Arial"/>
        </w:rPr>
      </w:pPr>
    </w:p>
    <w:p w:rsidR="00EE782D" w:rsidRPr="002168C3" w:rsidRDefault="00EE782D" w:rsidP="00EE782D">
      <w:pPr>
        <w:rPr>
          <w:rFonts w:ascii="Arial" w:hAnsi="Arial" w:cs="Arial"/>
          <w:b/>
          <w:bCs/>
        </w:rPr>
      </w:pPr>
      <w:r w:rsidRPr="002168C3">
        <w:rPr>
          <w:rFonts w:ascii="Arial" w:hAnsi="Arial" w:cs="Arial"/>
          <w:b/>
          <w:bCs/>
        </w:rPr>
        <w:t>Atitudini</w:t>
      </w:r>
    </w:p>
    <w:p w:rsidR="002168C3" w:rsidRPr="002168C3" w:rsidRDefault="002168C3" w:rsidP="002168C3">
      <w:pPr>
        <w:pStyle w:val="ListParagraph"/>
        <w:numPr>
          <w:ilvl w:val="0"/>
          <w:numId w:val="37"/>
        </w:numPr>
        <w:ind w:left="17" w:hanging="17"/>
        <w:rPr>
          <w:rFonts w:ascii="Arial" w:hAnsi="Arial" w:cs="Arial"/>
          <w:i/>
        </w:rPr>
      </w:pPr>
      <w:r w:rsidRPr="002168C3">
        <w:rPr>
          <w:rFonts w:ascii="Arial" w:hAnsi="Arial" w:cs="Arial"/>
          <w:i/>
        </w:rPr>
        <w:t>Asumarea iniţiativei în rezolvarea unor probleme.</w:t>
      </w:r>
    </w:p>
    <w:p w:rsidR="00EE782D" w:rsidRPr="002168C3" w:rsidRDefault="00EE782D" w:rsidP="00FA1FDB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  <w:lang w:val="en-US"/>
        </w:rPr>
      </w:pPr>
    </w:p>
    <w:p w:rsidR="00822758" w:rsidRPr="00C17D83" w:rsidRDefault="00822758" w:rsidP="00822758">
      <w:pPr>
        <w:pStyle w:val="BodyText"/>
        <w:spacing w:after="120"/>
        <w:rPr>
          <w:rFonts w:cs="Arial"/>
          <w:b/>
        </w:rPr>
      </w:pPr>
      <w:r w:rsidRPr="00C17D83">
        <w:rPr>
          <w:rFonts w:cs="Arial"/>
          <w:b/>
        </w:rPr>
        <w:t>Conţinuturi:</w:t>
      </w:r>
    </w:p>
    <w:p w:rsidR="00822758" w:rsidRPr="00C17D83" w:rsidRDefault="00822758" w:rsidP="00822758">
      <w:pPr>
        <w:tabs>
          <w:tab w:val="num" w:pos="900"/>
        </w:tabs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ab/>
        <w:t>Măsurarea mărimilor electrice</w:t>
      </w:r>
    </w:p>
    <w:p w:rsidR="00822758" w:rsidRPr="00C17D83" w:rsidRDefault="00822758" w:rsidP="00822758">
      <w:pPr>
        <w:numPr>
          <w:ilvl w:val="0"/>
          <w:numId w:val="1"/>
        </w:numPr>
        <w:tabs>
          <w:tab w:val="clear" w:pos="720"/>
          <w:tab w:val="num" w:pos="360"/>
        </w:tabs>
        <w:ind w:left="540" w:firstLine="7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pentru măsurarea mărimilor electrice:</w:t>
      </w:r>
    </w:p>
    <w:p w:rsidR="00822758" w:rsidRPr="00C17D83" w:rsidRDefault="00822758" w:rsidP="00822758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analogice (principiul general de funcţionare, clasificare, marcare)</w:t>
      </w:r>
    </w:p>
    <w:p w:rsidR="00822758" w:rsidRPr="00C17D83" w:rsidRDefault="00822758" w:rsidP="00822758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digitale (principiul general de funcţionare,  tipuri de afişaj)</w:t>
      </w:r>
    </w:p>
    <w:p w:rsidR="00822758" w:rsidRPr="00C17D83" w:rsidRDefault="00822758" w:rsidP="00822758">
      <w:pPr>
        <w:numPr>
          <w:ilvl w:val="1"/>
          <w:numId w:val="2"/>
        </w:numPr>
        <w:tabs>
          <w:tab w:val="clear" w:pos="1440"/>
          <w:tab w:val="num" w:pos="360"/>
        </w:tabs>
        <w:ind w:left="540" w:firstLine="7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Metode de măsurare a mărimilor electrice: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intensităţii curentului electric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tensiunii electrice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rezistenţei electrice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puterii electrice</w:t>
      </w:r>
    </w:p>
    <w:p w:rsidR="002168C3" w:rsidRDefault="002168C3">
      <w:pPr>
        <w:spacing w:after="200" w:line="276" w:lineRule="auto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br w:type="page"/>
      </w:r>
    </w:p>
    <w:p w:rsidR="00D433E1" w:rsidRPr="002168C3" w:rsidRDefault="00702C94" w:rsidP="002168C3">
      <w:pPr>
        <w:spacing w:after="120"/>
        <w:jc w:val="center"/>
        <w:rPr>
          <w:rFonts w:ascii="Arial" w:hAnsi="Arial" w:cs="Arial"/>
          <w:b/>
          <w:color w:val="FF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lastRenderedPageBreak/>
        <w:t>TEST DE EVALUARE SUMATIVĂ</w:t>
      </w:r>
      <w:r>
        <w:rPr>
          <w:rFonts w:ascii="Arial" w:hAnsi="Arial" w:cs="Arial"/>
          <w:b/>
          <w:color w:val="000000"/>
          <w:lang w:val="ro-RO"/>
        </w:rPr>
        <w:t xml:space="preserve">   </w:t>
      </w:r>
    </w:p>
    <w:p w:rsidR="00D433E1" w:rsidRPr="00C17D83" w:rsidRDefault="00D433E1" w:rsidP="00D433E1">
      <w:pPr>
        <w:pStyle w:val="BodyText"/>
        <w:spacing w:after="120"/>
        <w:rPr>
          <w:rFonts w:cs="Arial"/>
          <w:b/>
        </w:rPr>
      </w:pPr>
      <w:r w:rsidRPr="00C17D83">
        <w:rPr>
          <w:rFonts w:cs="Arial"/>
          <w:b/>
        </w:rPr>
        <w:t>Conţinuturi:</w:t>
      </w:r>
    </w:p>
    <w:p w:rsidR="00D433E1" w:rsidRPr="00C17D83" w:rsidRDefault="00D433E1" w:rsidP="00D433E1">
      <w:pPr>
        <w:tabs>
          <w:tab w:val="num" w:pos="900"/>
        </w:tabs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>Componente electronice analogice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Tipuri de componente</w:t>
      </w:r>
      <w:r>
        <w:rPr>
          <w:rFonts w:ascii="Arial" w:hAnsi="Arial" w:cs="Arial"/>
          <w:lang w:val="ro-RO"/>
        </w:rPr>
        <w:t>: T</w:t>
      </w:r>
      <w:r w:rsidRPr="00C17ED3">
        <w:rPr>
          <w:rFonts w:ascii="Arial" w:hAnsi="Arial" w:cs="Arial"/>
          <w:lang w:val="ro-RO"/>
        </w:rPr>
        <w:t>ranzistoare bipolare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Identificarea componentelor după aspect, simboluri şi marcaj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Caracteristicile componentelor: structură, parametri, principii de funcţionare</w:t>
      </w:r>
    </w:p>
    <w:p w:rsidR="00D433E1" w:rsidRPr="00C17ED3" w:rsidRDefault="00DF04CA" w:rsidP="00D433E1">
      <w:pPr>
        <w:contextualSpacing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</w:t>
      </w:r>
      <w:r w:rsidR="00D433E1" w:rsidRPr="00C17ED3">
        <w:rPr>
          <w:rFonts w:ascii="Arial" w:hAnsi="Arial" w:cs="Arial"/>
          <w:b/>
          <w:lang w:val="ro-RO"/>
        </w:rPr>
        <w:t>Circuite electronice cu componente analogice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Tipuri de circuite: amplificatoare (de tensiune şi de putere), oscilatoare (RC, cu cuarţ)</w:t>
      </w:r>
    </w:p>
    <w:p w:rsidR="00D433E1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cs="Arial"/>
          <w:b/>
          <w:i/>
        </w:rPr>
      </w:pPr>
      <w:r w:rsidRPr="00C17ED3">
        <w:rPr>
          <w:rFonts w:ascii="Arial" w:hAnsi="Arial" w:cs="Arial"/>
          <w:lang w:val="ro-RO"/>
        </w:rPr>
        <w:t>Simbolizare, scheme bloc, scheme electronice, principii de funcţionare, parametri</w:t>
      </w:r>
      <w:r w:rsidRPr="00C17D83">
        <w:rPr>
          <w:rFonts w:cs="Arial"/>
          <w:b/>
          <w:i/>
        </w:rPr>
        <w:t xml:space="preserve"> </w:t>
      </w:r>
    </w:p>
    <w:p w:rsidR="00702C94" w:rsidRPr="00C17D83" w:rsidRDefault="00CC072E" w:rsidP="00DF04CA">
      <w:pPr>
        <w:rPr>
          <w:rFonts w:ascii="Arial" w:hAnsi="Arial" w:cs="Arial"/>
          <w:lang w:val="ro-RO"/>
        </w:rPr>
      </w:pPr>
      <w:r w:rsidRPr="00D433E1">
        <w:rPr>
          <w:rFonts w:ascii="Arial" w:hAnsi="Arial" w:cs="Arial"/>
        </w:rPr>
        <w:t xml:space="preserve">  </w:t>
      </w:r>
    </w:p>
    <w:p w:rsidR="00702C94" w:rsidRPr="00C17D83" w:rsidRDefault="00702C94" w:rsidP="00702C94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rFonts w:cs="Arial"/>
          <w:b/>
          <w:i/>
        </w:rPr>
        <w:t xml:space="preserve">Obiective: </w:t>
      </w:r>
    </w:p>
    <w:p w:rsidR="00702C94" w:rsidRPr="00C17D83" w:rsidRDefault="00702C94" w:rsidP="00702C94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b/>
          <w:szCs w:val="22"/>
        </w:rPr>
        <w:t>Măsura în care elevul este capabil:</w:t>
      </w:r>
    </w:p>
    <w:p w:rsidR="00702C94" w:rsidRPr="00C17D83" w:rsidRDefault="00702C94" w:rsidP="00197E96">
      <w:pPr>
        <w:pStyle w:val="BodyText"/>
        <w:spacing w:line="360" w:lineRule="auto"/>
        <w:ind w:left="720"/>
        <w:rPr>
          <w:rFonts w:cs="Arial"/>
          <w:b/>
          <w:color w:val="000000"/>
        </w:rPr>
      </w:pPr>
      <w:r w:rsidRPr="00C17D83">
        <w:rPr>
          <w:rFonts w:cs="Arial"/>
          <w:b/>
          <w:color w:val="000000"/>
        </w:rPr>
        <w:t xml:space="preserve">O1 - Să identifice </w:t>
      </w:r>
      <w:r w:rsidR="00DF04CA">
        <w:rPr>
          <w:rFonts w:cs="Arial"/>
          <w:b/>
          <w:color w:val="000000"/>
        </w:rPr>
        <w:t>tranzistoarele bipolare</w:t>
      </w:r>
      <w:r w:rsidRPr="00702C94">
        <w:rPr>
          <w:rFonts w:cs="Arial"/>
          <w:b/>
          <w:color w:val="000000"/>
        </w:rPr>
        <w:t xml:space="preserve"> după aspect, simboluri şi marcaj</w:t>
      </w:r>
    </w:p>
    <w:p w:rsidR="00DF04CA" w:rsidRPr="00A15EED" w:rsidRDefault="00DF04CA" w:rsidP="00197E96">
      <w:pPr>
        <w:pStyle w:val="BodyText"/>
        <w:spacing w:line="360" w:lineRule="auto"/>
        <w:jc w:val="left"/>
        <w:rPr>
          <w:b/>
        </w:rPr>
      </w:pPr>
      <w:r>
        <w:rPr>
          <w:rFonts w:cs="Arial"/>
          <w:b/>
          <w:color w:val="000000"/>
        </w:rPr>
        <w:t xml:space="preserve">           </w:t>
      </w:r>
      <w:r w:rsidR="00702C94" w:rsidRPr="00C17D83">
        <w:rPr>
          <w:rFonts w:cs="Arial"/>
          <w:b/>
          <w:color w:val="000000"/>
        </w:rPr>
        <w:t xml:space="preserve">O2 - </w:t>
      </w:r>
      <w:r w:rsidRPr="00A15EED">
        <w:rPr>
          <w:b/>
        </w:rPr>
        <w:t xml:space="preserve">Să analizeze funcţionarea </w:t>
      </w:r>
      <w:r>
        <w:rPr>
          <w:b/>
        </w:rPr>
        <w:t>tranzistoarelor bipolare</w:t>
      </w:r>
    </w:p>
    <w:p w:rsidR="00197E96" w:rsidRDefault="00DF04CA" w:rsidP="00197E96">
      <w:pPr>
        <w:pStyle w:val="BodyText"/>
        <w:spacing w:line="360" w:lineRule="auto"/>
        <w:ind w:left="1276" w:hanging="556"/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O3 </w:t>
      </w:r>
      <w:r w:rsidR="00702C94" w:rsidRPr="00C17D83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</w:t>
      </w:r>
      <w:r w:rsidR="00197E96">
        <w:rPr>
          <w:rFonts w:cs="Arial"/>
          <w:b/>
          <w:color w:val="000000"/>
        </w:rPr>
        <w:t xml:space="preserve">Să determine PSF al unui circuit simplu cu tranzistor bipolar </w:t>
      </w:r>
    </w:p>
    <w:p w:rsidR="00702C94" w:rsidRDefault="00197E96" w:rsidP="00197E96">
      <w:pPr>
        <w:pStyle w:val="BodyText"/>
        <w:spacing w:line="360" w:lineRule="auto"/>
        <w:ind w:left="1276" w:hanging="556"/>
        <w:jc w:val="left"/>
        <w:rPr>
          <w:b/>
        </w:rPr>
      </w:pPr>
      <w:r>
        <w:rPr>
          <w:rFonts w:cs="Arial"/>
          <w:b/>
          <w:color w:val="000000"/>
        </w:rPr>
        <w:t xml:space="preserve">O4 - </w:t>
      </w:r>
      <w:r w:rsidR="00DF04CA" w:rsidRPr="00A15EED">
        <w:rPr>
          <w:b/>
        </w:rPr>
        <w:t>Să analizeze funcţionarea circuitelor electronice</w:t>
      </w:r>
      <w:r w:rsidR="00DF04CA">
        <w:rPr>
          <w:b/>
        </w:rPr>
        <w:t xml:space="preserve"> realizate cu  tranzistoare bipolare</w:t>
      </w:r>
    </w:p>
    <w:p w:rsidR="00197E96" w:rsidRDefault="00197E96">
      <w:pPr>
        <w:spacing w:after="200" w:line="276" w:lineRule="auto"/>
        <w:rPr>
          <w:rFonts w:ascii="Arial" w:hAnsi="Arial" w:cs="Arial"/>
          <w:b/>
          <w:color w:val="000000"/>
          <w:szCs w:val="20"/>
          <w:lang w:val="ro-RO" w:eastAsia="ro-RO"/>
        </w:rPr>
      </w:pPr>
      <w:r>
        <w:rPr>
          <w:rFonts w:cs="Arial"/>
          <w:b/>
          <w:color w:val="000000"/>
        </w:rPr>
        <w:br w:type="page"/>
      </w:r>
    </w:p>
    <w:p w:rsidR="00197E96" w:rsidRDefault="00197E96" w:rsidP="00197E96">
      <w:pPr>
        <w:pStyle w:val="Heading3"/>
        <w:spacing w:before="0" w:after="120"/>
        <w:rPr>
          <w:rFonts w:ascii="Arial" w:hAnsi="Arial" w:cs="Arial"/>
          <w:color w:val="auto"/>
          <w:lang w:val="ro-RO"/>
        </w:rPr>
        <w:sectPr w:rsidR="00197E96" w:rsidSect="00822758">
          <w:footerReference w:type="default" r:id="rId8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197E96" w:rsidRPr="00197E96" w:rsidRDefault="00197E96" w:rsidP="00197E96">
      <w:pPr>
        <w:pStyle w:val="Heading3"/>
        <w:spacing w:before="0" w:after="120"/>
        <w:rPr>
          <w:rFonts w:ascii="Arial" w:hAnsi="Arial" w:cs="Arial"/>
          <w:color w:val="auto"/>
          <w:lang w:val="ro-RO"/>
        </w:rPr>
      </w:pPr>
      <w:r w:rsidRPr="00C17D83">
        <w:rPr>
          <w:rFonts w:ascii="Arial" w:hAnsi="Arial" w:cs="Arial"/>
          <w:color w:val="auto"/>
          <w:lang w:val="ro-RO"/>
        </w:rPr>
        <w:lastRenderedPageBreak/>
        <w:t xml:space="preserve">Matricea </w:t>
      </w:r>
      <w:r w:rsidRPr="00197E96">
        <w:rPr>
          <w:rFonts w:ascii="Arial" w:hAnsi="Arial" w:cs="Arial"/>
          <w:color w:val="auto"/>
          <w:lang w:val="ro-RO"/>
        </w:rPr>
        <w:t>de specificaţii</w:t>
      </w:r>
    </w:p>
    <w:p w:rsidR="002168C3" w:rsidRDefault="002168C3" w:rsidP="00197E96">
      <w:pPr>
        <w:pStyle w:val="BodyText"/>
        <w:spacing w:line="360" w:lineRule="auto"/>
        <w:jc w:val="left"/>
        <w:rPr>
          <w:rFonts w:cs="Arial"/>
          <w:b/>
        </w:rPr>
      </w:pPr>
    </w:p>
    <w:p w:rsidR="00197E96" w:rsidRDefault="00197E96" w:rsidP="00197E96">
      <w:pPr>
        <w:pStyle w:val="BodyText"/>
        <w:spacing w:line="360" w:lineRule="auto"/>
        <w:jc w:val="left"/>
        <w:rPr>
          <w:rFonts w:cs="Arial"/>
          <w:b/>
        </w:rPr>
      </w:pPr>
      <w:r w:rsidRPr="00C17D83">
        <w:rPr>
          <w:rFonts w:cs="Arial"/>
          <w:b/>
        </w:rPr>
        <w:t>Test sumativ:</w:t>
      </w:r>
      <w:r>
        <w:rPr>
          <w:rFonts w:cs="Arial"/>
          <w:b/>
        </w:rPr>
        <w:t xml:space="preserve"> Tranzistoare bipolare şi circuite cu tranzistoare bipolare</w:t>
      </w:r>
    </w:p>
    <w:p w:rsidR="000E496B" w:rsidRPr="00C17D83" w:rsidRDefault="000E496B" w:rsidP="000E496B">
      <w:pPr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Structura test:</w:t>
      </w:r>
    </w:p>
    <w:p w:rsidR="000E496B" w:rsidRPr="00D849B6" w:rsidRDefault="000E496B" w:rsidP="000E496B">
      <w:pPr>
        <w:rPr>
          <w:rFonts w:ascii="Arial" w:hAnsi="Arial" w:cs="Arial"/>
          <w:b/>
          <w:lang w:val="ro-RO"/>
        </w:rPr>
      </w:pPr>
      <w:r w:rsidRPr="00C0716C">
        <w:rPr>
          <w:rFonts w:ascii="Arial" w:hAnsi="Arial" w:cs="Arial"/>
          <w:b/>
          <w:lang w:val="ro-RO"/>
        </w:rPr>
        <w:t xml:space="preserve">I </w:t>
      </w:r>
      <w:r w:rsidRPr="00D849B6">
        <w:rPr>
          <w:rFonts w:ascii="Arial" w:hAnsi="Arial" w:cs="Arial"/>
          <w:b/>
          <w:lang w:val="ro-RO"/>
        </w:rPr>
        <w:t xml:space="preserve">9 itemi – 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I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1,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2,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>3,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1.</w:t>
      </w:r>
      <w:r w:rsidRPr="000F65B6">
        <w:rPr>
          <w:rFonts w:ascii="Arial" w:hAnsi="Arial" w:cs="Arial"/>
          <w:b/>
          <w:color w:val="000000" w:themeColor="text1"/>
          <w:lang w:val="ro-RO"/>
        </w:rPr>
        <w:t>4,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 w:eastAsia="ro-RO"/>
        </w:rPr>
        <w:t>I.2a,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 2.b,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 xml:space="preserve">I 2.c, </w:t>
      </w:r>
      <w:r w:rsidRPr="00593945">
        <w:rPr>
          <w:rFonts w:ascii="Arial" w:hAnsi="Arial" w:cs="Arial"/>
          <w:b/>
          <w:color w:val="000000" w:themeColor="text1"/>
          <w:lang w:val="ro-RO"/>
        </w:rPr>
        <w:t>I 2.d,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 3</w:t>
      </w:r>
    </w:p>
    <w:p w:rsidR="000E496B" w:rsidRPr="00D849B6" w:rsidRDefault="000E496B" w:rsidP="000E496B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 6 itemi – 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c,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4F37C8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4F37C8">
        <w:rPr>
          <w:rFonts w:ascii="Arial" w:hAnsi="Arial" w:cs="Arial"/>
          <w:b/>
          <w:color w:val="000000" w:themeColor="text1"/>
          <w:lang w:val="ro-RO"/>
        </w:rPr>
        <w:t>d,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e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,</w:t>
      </w:r>
      <w:r w:rsidR="00593945"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II 2</w:t>
      </w:r>
      <w:r w:rsidR="000F65B6">
        <w:rPr>
          <w:rFonts w:ascii="Arial" w:hAnsi="Arial" w:cs="Arial"/>
          <w:b/>
          <w:color w:val="000000" w:themeColor="text1"/>
          <w:lang w:val="ro-RO"/>
        </w:rPr>
        <w:t>.</w:t>
      </w:r>
      <w:r w:rsidRPr="00593945">
        <w:rPr>
          <w:rFonts w:ascii="Arial" w:hAnsi="Arial" w:cs="Arial"/>
          <w:b/>
          <w:color w:val="000000" w:themeColor="text1"/>
          <w:lang w:val="ro-RO"/>
        </w:rPr>
        <w:t>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II 2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>.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b,</w:t>
      </w:r>
      <w:r w:rsidR="00593945"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II 2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>.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c</w:t>
      </w:r>
    </w:p>
    <w:p w:rsidR="00197E96" w:rsidRPr="000E496B" w:rsidRDefault="000E496B" w:rsidP="000E496B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III </w:t>
      </w:r>
      <w:r>
        <w:rPr>
          <w:rFonts w:ascii="Arial" w:hAnsi="Arial" w:cs="Arial"/>
          <w:b/>
          <w:lang w:val="ro-RO"/>
        </w:rPr>
        <w:t>5</w:t>
      </w:r>
      <w:r w:rsidRPr="00D849B6">
        <w:rPr>
          <w:rFonts w:ascii="Arial" w:hAnsi="Arial" w:cs="Arial"/>
          <w:b/>
          <w:lang w:val="ro-RO"/>
        </w:rPr>
        <w:t xml:space="preserve"> itemi – </w:t>
      </w:r>
      <w:r w:rsidRPr="004F37C8">
        <w:rPr>
          <w:rFonts w:ascii="Arial" w:hAnsi="Arial" w:cs="Arial"/>
          <w:b/>
          <w:color w:val="000000" w:themeColor="text1"/>
          <w:lang w:val="ro-RO"/>
        </w:rPr>
        <w:t>III a, 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4F37C8">
        <w:rPr>
          <w:rFonts w:ascii="Arial" w:hAnsi="Arial" w:cs="Arial"/>
          <w:b/>
          <w:color w:val="000000" w:themeColor="text1"/>
          <w:lang w:val="ro-RO"/>
        </w:rPr>
        <w:t>c,</w:t>
      </w:r>
      <w:r w:rsidRPr="00491F34">
        <w:rPr>
          <w:rFonts w:ascii="Arial" w:hAnsi="Arial" w:cs="Arial"/>
          <w:b/>
          <w:color w:val="000000" w:themeColor="text1"/>
          <w:lang w:val="ro-RO"/>
        </w:rPr>
        <w:t xml:space="preserve"> </w:t>
      </w:r>
      <w:r w:rsidRPr="00491F34">
        <w:rPr>
          <w:rFonts w:ascii="Arial" w:hAnsi="Arial" w:cs="Arial"/>
          <w:b/>
          <w:color w:val="000000" w:themeColor="text1"/>
          <w:lang w:val="ro-RO" w:eastAsia="ro-RO"/>
        </w:rPr>
        <w:t>d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985"/>
        <w:gridCol w:w="1984"/>
        <w:gridCol w:w="2126"/>
        <w:gridCol w:w="1276"/>
      </w:tblGrid>
      <w:tr w:rsidR="00197E96" w:rsidRPr="005D6CED" w:rsidTr="006369AC">
        <w:trPr>
          <w:trHeight w:val="1119"/>
        </w:trPr>
        <w:tc>
          <w:tcPr>
            <w:tcW w:w="3510" w:type="dxa"/>
            <w:tcBorders>
              <w:tl2br w:val="single" w:sz="4" w:space="0" w:color="000000" w:themeColor="text1"/>
            </w:tcBorders>
            <w:shd w:val="clear" w:color="auto" w:fill="F2F2F2" w:themeFill="background1" w:themeFillShade="F2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Niveluri 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   cognitive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Conţinuturi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a-şi aminti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înţelege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aplica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analiza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7E96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(punctaj)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  <w:p w:rsidR="001C2B1E" w:rsidRPr="005D6CED" w:rsidRDefault="001C2B1E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</w:t>
            </w:r>
          </w:p>
        </w:tc>
      </w:tr>
      <w:tr w:rsidR="00197E96" w:rsidRPr="005D6CED" w:rsidTr="00BD7077">
        <w:tc>
          <w:tcPr>
            <w:tcW w:w="3510" w:type="dxa"/>
            <w:shd w:val="clear" w:color="auto" w:fill="auto"/>
            <w:vAlign w:val="center"/>
          </w:tcPr>
          <w:p w:rsidR="00197E96" w:rsidRDefault="000E496B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Tranzistorul bipolar</w:t>
            </w:r>
          </w:p>
          <w:p w:rsidR="00593945" w:rsidRPr="00593945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Conexiuni</w:t>
            </w:r>
          </w:p>
          <w:p w:rsidR="00593945" w:rsidRPr="00593945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Regimuri de funcţionare</w:t>
            </w:r>
          </w:p>
          <w:p w:rsidR="00593945" w:rsidRPr="000F65B6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b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Ecuaţii fundamentale</w:t>
            </w:r>
          </w:p>
          <w:p w:rsidR="000F65B6" w:rsidRPr="00593945" w:rsidRDefault="000F65B6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Caracteristici statice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Default="00BD7077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1.3 (2p)</w:t>
            </w:r>
          </w:p>
          <w:p w:rsidR="00593945" w:rsidRPr="005D6CED" w:rsidRDefault="00593945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2.d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Default="00BD7077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1.2(2p)</w:t>
            </w:r>
          </w:p>
          <w:p w:rsidR="000F65B6" w:rsidRDefault="000F65B6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1.d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  <w:p w:rsidR="00BF48A2" w:rsidRDefault="00BF48A2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1.1(2p)</w:t>
            </w:r>
          </w:p>
          <w:p w:rsidR="000F65B6" w:rsidRPr="005D6CED" w:rsidRDefault="000F65B6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593945" w:rsidP="00773FE0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3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(1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>2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a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(8p)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F37C8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7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 xml:space="preserve"> (31)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BD7077" w:rsidP="00491F34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3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3</w:t>
            </w:r>
          </w:p>
        </w:tc>
      </w:tr>
      <w:tr w:rsidR="00197E96" w:rsidRPr="005D6CED" w:rsidTr="00BD7077">
        <w:trPr>
          <w:trHeight w:val="642"/>
        </w:trPr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Circuite de polarizare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593945" w:rsidP="00BD7077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2.b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5E4C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1.4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197E96" w:rsidRPr="005D6CED" w:rsidRDefault="00135E4C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 II 1.c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b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(4p)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135E4C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4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 xml:space="preserve"> (11)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491F34" w:rsidP="00BD7077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19</w:t>
            </w:r>
          </w:p>
        </w:tc>
      </w:tr>
      <w:tr w:rsidR="00197E96" w:rsidRPr="005D6CED" w:rsidTr="00BD7077">
        <w:trPr>
          <w:trHeight w:val="636"/>
        </w:trPr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Amplificatoare cu tranzistoare bipolare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2.a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  <w:p w:rsidR="000F65B6" w:rsidRPr="005D6CED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1.b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Default="000F65B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1.a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0F65B6" w:rsidRDefault="00BF48A2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1.e (2p)</w:t>
            </w:r>
          </w:p>
          <w:p w:rsidR="00491F34" w:rsidRPr="005D6CED" w:rsidRDefault="00491F34" w:rsidP="00491F34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c (4p)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F37C8" w:rsidRPr="00E9643E" w:rsidRDefault="004F37C8" w:rsidP="00491F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III 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d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(1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2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91F34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6</w:t>
            </w:r>
            <w:r w:rsidR="00773FE0">
              <w:rPr>
                <w:rFonts w:ascii="Arial" w:hAnsi="Arial" w:cs="Arial"/>
                <w:b/>
                <w:lang w:val="ro-RO"/>
              </w:rPr>
              <w:t xml:space="preserve"> (25)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491F34" w:rsidP="00BD7077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29</w:t>
            </w:r>
          </w:p>
        </w:tc>
      </w:tr>
      <w:tr w:rsidR="00197E96" w:rsidRPr="005D6CED" w:rsidTr="00BD7077"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Oscilatoare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97E96" w:rsidRDefault="000F65B6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 2.c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(3p)</w:t>
            </w:r>
          </w:p>
          <w:p w:rsidR="004F37C8" w:rsidRPr="00E9643E" w:rsidRDefault="004F37C8" w:rsidP="00491F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2.b</w:t>
            </w:r>
            <w:r w:rsidR="00BF48A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4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197E96" w:rsidP="004F37C8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4F37C8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2.c</w:t>
            </w:r>
            <w:r w:rsidR="00BF48A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(12p)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0F65B6" w:rsidP="00BF48A2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2.a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(4p)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F37C8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</w:t>
            </w:r>
            <w:r w:rsidR="00773FE0">
              <w:rPr>
                <w:rFonts w:ascii="Arial" w:hAnsi="Arial" w:cs="Arial"/>
                <w:b/>
                <w:lang w:val="ro-RO"/>
              </w:rPr>
              <w:t xml:space="preserve"> (23)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216303" w:rsidP="00BD7077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19</w:t>
            </w:r>
          </w:p>
        </w:tc>
      </w:tr>
      <w:tr w:rsidR="00197E96" w:rsidRPr="005D6CED" w:rsidTr="006369AC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  <w:r>
              <w:rPr>
                <w:rFonts w:ascii="Arial" w:hAnsi="Arial" w:cs="Arial"/>
                <w:b/>
                <w:lang w:val="ro-RO"/>
              </w:rPr>
              <w:t xml:space="preserve"> (punctaj)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7</w:t>
            </w:r>
            <w:r w:rsidR="00BF48A2"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20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91F34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8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</w:t>
            </w:r>
            <w:r>
              <w:rPr>
                <w:rFonts w:ascii="Arial" w:hAnsi="Arial" w:cs="Arial"/>
                <w:b/>
                <w:lang w:val="ro-RO" w:eastAsia="ro-RO"/>
              </w:rPr>
              <w:t>8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BF48A2" w:rsidP="00773FE0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3 </w:t>
            </w:r>
            <w:r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3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>6</w:t>
            </w:r>
            <w:r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  <w:r w:rsidR="00BF48A2"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(16p)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2</w:t>
            </w:r>
            <w:r w:rsidR="00491F34">
              <w:rPr>
                <w:rFonts w:ascii="Arial" w:hAnsi="Arial" w:cs="Arial"/>
                <w:b/>
                <w:color w:val="000000"/>
                <w:lang w:val="ro-RO" w:eastAsia="ro-RO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197E96"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 w:rsidR="00197E96">
              <w:rPr>
                <w:rFonts w:ascii="Arial" w:hAnsi="Arial" w:cs="Arial"/>
                <w:b/>
                <w:lang w:val="ro-RO"/>
              </w:rPr>
              <w:t>90p</w:t>
            </w:r>
            <w:r w:rsidR="00197E96"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100</w:t>
            </w:r>
          </w:p>
        </w:tc>
      </w:tr>
      <w:tr w:rsidR="00197E96" w:rsidRPr="005D6CED" w:rsidTr="006369AC">
        <w:tc>
          <w:tcPr>
            <w:tcW w:w="35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BD7077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  <w:r w:rsidR="00491F34"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color w:val="000000"/>
                <w:lang w:val="ro-RO" w:eastAsia="ro-R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0E496B" w:rsidRDefault="000E496B" w:rsidP="00197E96">
      <w:pPr>
        <w:pStyle w:val="BodyText"/>
        <w:spacing w:line="360" w:lineRule="auto"/>
        <w:jc w:val="left"/>
        <w:rPr>
          <w:b/>
        </w:rPr>
      </w:pPr>
    </w:p>
    <w:p w:rsidR="000E496B" w:rsidRDefault="000E496B">
      <w:pPr>
        <w:spacing w:after="200" w:line="276" w:lineRule="auto"/>
        <w:rPr>
          <w:rFonts w:ascii="Arial" w:hAnsi="Arial"/>
          <w:b/>
          <w:szCs w:val="20"/>
          <w:lang w:val="ro-RO" w:eastAsia="ro-RO"/>
        </w:rPr>
      </w:pPr>
      <w:r>
        <w:rPr>
          <w:b/>
        </w:rPr>
        <w:br w:type="page"/>
      </w:r>
    </w:p>
    <w:p w:rsidR="000E496B" w:rsidRDefault="000E496B" w:rsidP="000E496B">
      <w:pPr>
        <w:rPr>
          <w:rFonts w:ascii="Arial" w:hAnsi="Arial" w:cs="Arial"/>
          <w:b/>
          <w:lang w:val="ro-RO"/>
        </w:rPr>
        <w:sectPr w:rsidR="000E496B" w:rsidSect="00197E96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535C50" w:rsidRPr="00C0716C" w:rsidRDefault="00535C50" w:rsidP="00535C50">
      <w:pPr>
        <w:pStyle w:val="Heading3"/>
        <w:jc w:val="center"/>
        <w:rPr>
          <w:rFonts w:ascii="Arial" w:hAnsi="Arial" w:cs="Arial"/>
          <w:color w:val="auto"/>
          <w:lang w:val="ro-RO"/>
        </w:rPr>
      </w:pPr>
      <w:r w:rsidRPr="00C0716C">
        <w:rPr>
          <w:rFonts w:ascii="Arial" w:hAnsi="Arial" w:cs="Arial"/>
          <w:color w:val="auto"/>
          <w:lang w:val="ro-RO"/>
        </w:rPr>
        <w:lastRenderedPageBreak/>
        <w:t xml:space="preserve">Test de evaluare </w:t>
      </w:r>
      <w:r>
        <w:rPr>
          <w:rFonts w:ascii="Arial" w:hAnsi="Arial" w:cs="Arial"/>
          <w:color w:val="auto"/>
          <w:lang w:val="ro-RO"/>
        </w:rPr>
        <w:t>sumativă</w:t>
      </w:r>
    </w:p>
    <w:p w:rsidR="00535C50" w:rsidRPr="00C0716C" w:rsidRDefault="00535C50" w:rsidP="00535C50">
      <w:pPr>
        <w:pStyle w:val="BodyText"/>
        <w:rPr>
          <w:rFonts w:cs="Arial"/>
          <w:szCs w:val="24"/>
        </w:rPr>
      </w:pPr>
      <w:r w:rsidRPr="00C0716C">
        <w:rPr>
          <w:rFonts w:cs="Arial"/>
          <w:b/>
          <w:szCs w:val="24"/>
        </w:rPr>
        <w:t>Timp de lucru</w:t>
      </w:r>
      <w:r w:rsidRPr="00C0716C">
        <w:rPr>
          <w:rFonts w:cs="Arial"/>
          <w:szCs w:val="24"/>
        </w:rPr>
        <w:t xml:space="preserve">: </w:t>
      </w:r>
      <w:r w:rsidRPr="00983AC2">
        <w:rPr>
          <w:rFonts w:cs="Arial"/>
          <w:b/>
          <w:szCs w:val="24"/>
        </w:rPr>
        <w:t>2 ore</w:t>
      </w:r>
    </w:p>
    <w:p w:rsidR="00535C50" w:rsidRPr="00C0716C" w:rsidRDefault="00535C50" w:rsidP="00535C50">
      <w:pPr>
        <w:pStyle w:val="BodyText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Toate subiectele sunt obligatorii</w:t>
      </w:r>
    </w:p>
    <w:p w:rsidR="00535C50" w:rsidRPr="00C0716C" w:rsidRDefault="00535C50" w:rsidP="00535C50">
      <w:pPr>
        <w:pStyle w:val="BodyText"/>
        <w:spacing w:after="120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Se acordă 10 puncte din oficiu</w:t>
      </w:r>
    </w:p>
    <w:p w:rsidR="00535C50" w:rsidRPr="00C0716C" w:rsidRDefault="00535C50" w:rsidP="00535C50">
      <w:pPr>
        <w:pStyle w:val="BodyText"/>
        <w:spacing w:after="120"/>
        <w:rPr>
          <w:rFonts w:cs="Arial"/>
          <w:b/>
          <w:szCs w:val="24"/>
          <w:u w:val="single"/>
        </w:rPr>
      </w:pPr>
      <w:r w:rsidRPr="00C0716C">
        <w:rPr>
          <w:rFonts w:cs="Arial"/>
          <w:b/>
          <w:szCs w:val="24"/>
          <w:u w:val="single"/>
        </w:rPr>
        <w:t xml:space="preserve">SUBIECTUL  I                                                                                         </w:t>
      </w:r>
      <w:r>
        <w:rPr>
          <w:rFonts w:cs="Arial"/>
          <w:b/>
          <w:szCs w:val="24"/>
          <w:u w:val="single"/>
        </w:rPr>
        <w:t xml:space="preserve">          </w:t>
      </w:r>
      <w:r w:rsidRPr="00C0716C">
        <w:rPr>
          <w:rFonts w:cs="Arial"/>
          <w:b/>
          <w:szCs w:val="24"/>
          <w:u w:val="single"/>
        </w:rPr>
        <w:t xml:space="preserve">30 puncte             </w:t>
      </w:r>
    </w:p>
    <w:p w:rsidR="00535C50" w:rsidRPr="00535C50" w:rsidRDefault="00535C50" w:rsidP="00535C50">
      <w:pPr>
        <w:rPr>
          <w:rFonts w:ascii="Arial" w:hAnsi="Arial" w:cs="Arial"/>
          <w:b/>
          <w:lang w:val="ro-RO"/>
        </w:rPr>
      </w:pPr>
      <w:r w:rsidRPr="00535C50">
        <w:rPr>
          <w:rFonts w:ascii="Arial" w:hAnsi="Arial" w:cs="Arial"/>
          <w:b/>
          <w:lang w:val="ro-RO"/>
        </w:rPr>
        <w:t>I.1.</w:t>
      </w:r>
      <w:r w:rsidRPr="00535C50">
        <w:rPr>
          <w:rFonts w:ascii="Arial" w:hAnsi="Arial" w:cs="Arial"/>
          <w:lang w:val="ro-RO"/>
        </w:rPr>
        <w:t xml:space="preserve"> </w:t>
      </w:r>
      <w:r w:rsidRPr="00535C50">
        <w:rPr>
          <w:rFonts w:ascii="Arial" w:hAnsi="Arial" w:cs="Arial"/>
          <w:szCs w:val="22"/>
          <w:lang w:val="ro-RO"/>
        </w:rPr>
        <w:t>Pentru enunţurile de mai jos scrieţi pe foaie litera corespunzătoare răspunsului corect.</w:t>
      </w:r>
      <w:r w:rsidRPr="00535C50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           8p.  </w:t>
      </w:r>
    </w:p>
    <w:p w:rsidR="00535C50" w:rsidRPr="008637BA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8637BA">
        <w:rPr>
          <w:noProof/>
        </w:rPr>
        <w:t>La un tranzistor în conexiunea emitor comun mărimile electrice de intrare sunt: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>,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>, U</w:t>
      </w:r>
      <w:r w:rsidRPr="008637BA">
        <w:rPr>
          <w:noProof/>
          <w:vertAlign w:val="subscript"/>
        </w:rPr>
        <w:t>CE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b/>
          <w:noProof/>
          <w:vertAlign w:val="subscript"/>
        </w:rPr>
        <w:t>B</w:t>
      </w:r>
      <w:r w:rsidRPr="008637BA">
        <w:rPr>
          <w:noProof/>
        </w:rPr>
        <w:t>, U</w:t>
      </w:r>
      <w:r w:rsidRPr="008637BA">
        <w:rPr>
          <w:noProof/>
          <w:vertAlign w:val="subscript"/>
        </w:rPr>
        <w:t>BE</w:t>
      </w:r>
      <w:r w:rsidRPr="008637BA">
        <w:rPr>
          <w:noProof/>
        </w:rPr>
        <w:t>;</w:t>
      </w:r>
    </w:p>
    <w:p w:rsidR="00535C50" w:rsidRPr="00535C50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535C50">
        <w:rPr>
          <w:noProof/>
          <w:vertAlign w:val="subscript"/>
        </w:rPr>
        <w:t>C</w:t>
      </w:r>
      <w:r w:rsidRPr="008637BA">
        <w:rPr>
          <w:noProof/>
        </w:rPr>
        <w:t>, U</w:t>
      </w:r>
      <w:r w:rsidRPr="00535C50">
        <w:rPr>
          <w:noProof/>
          <w:vertAlign w:val="subscript"/>
        </w:rPr>
        <w:t>CE</w:t>
      </w:r>
      <w:r w:rsidRPr="008637BA">
        <w:rPr>
          <w:noProof/>
        </w:rPr>
        <w:t>.</w:t>
      </w:r>
    </w:p>
    <w:p w:rsidR="00535C50" w:rsidRPr="00535C50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535C50">
        <w:rPr>
          <w:noProof/>
        </w:rPr>
        <w:t>Tranzistorul bipolar se comportă ca un comutator deschis în: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activ normal;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de blocare;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de saturaţie;</w:t>
      </w:r>
    </w:p>
    <w:p w:rsid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activ invers.</w:t>
      </w:r>
    </w:p>
    <w:p w:rsidR="00535C50" w:rsidRPr="008637BA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8637BA">
        <w:rPr>
          <w:noProof/>
        </w:rPr>
        <w:t>Prima ecuaţie fundamentală a unui tranzistor este: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–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+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–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+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.</w:t>
      </w:r>
    </w:p>
    <w:p w:rsidR="00F74538" w:rsidRPr="00F74538" w:rsidRDefault="00F74538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F74538">
        <w:rPr>
          <w:noProof/>
        </w:rPr>
        <w:t xml:space="preserve">Condiţia impusă pentru reactanţa condensatorului de decuplare a emitorului în curent </w:t>
      </w:r>
    </w:p>
    <w:p w:rsidR="00F74538" w:rsidRPr="00F74538" w:rsidRDefault="00F74538" w:rsidP="00F74538">
      <w:pPr>
        <w:pStyle w:val="BodyText"/>
        <w:ind w:left="284"/>
        <w:rPr>
          <w:noProof/>
        </w:rPr>
      </w:pPr>
      <w:r w:rsidRPr="00F74538">
        <w:rPr>
          <w:noProof/>
        </w:rPr>
        <w:t>alternativ este:</w:t>
      </w:r>
    </w:p>
    <w:p w:rsidR="00F74538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 xml:space="preserve">CE </w:t>
      </w:r>
      <w:r w:rsidRPr="00F74538">
        <w:rPr>
          <w:rFonts w:ascii="Arial" w:hAnsi="Arial" w:cs="Arial"/>
          <w:lang w:val="fr-FR"/>
        </w:rPr>
        <w:sym w:font="Symbol" w:char="F03E"/>
      </w:r>
      <w:r w:rsidRPr="00F74538">
        <w:rPr>
          <w:rFonts w:ascii="Arial" w:hAnsi="Arial" w:cs="Arial"/>
          <w:lang w:val="fr-FR"/>
        </w:rPr>
        <w:sym w:font="Symbol" w:char="F03E"/>
      </w:r>
      <w:r w:rsidRPr="00F74538">
        <w:rPr>
          <w:rFonts w:ascii="Arial" w:hAnsi="Arial" w:cs="Arial"/>
          <w:lang w:val="fr-FR"/>
        </w:rPr>
        <w:t xml:space="preserve">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;</w:t>
      </w:r>
    </w:p>
    <w:p w:rsidR="00F74538" w:rsidRPr="00F74538" w:rsidRDefault="00775900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>
        <w:rPr>
          <w:noProof/>
        </w:rPr>
        <w:t>X</w:t>
      </w:r>
      <w:r>
        <w:rPr>
          <w:noProof/>
          <w:vertAlign w:val="subscript"/>
        </w:rPr>
        <w:t>CE</w:t>
      </w:r>
      <w:r>
        <w:rPr>
          <w:noProof/>
        </w:rPr>
        <w:sym w:font="Symbol" w:char="F03C"/>
      </w:r>
      <w:r>
        <w:rPr>
          <w:noProof/>
        </w:rPr>
        <w:sym w:font="Symbol" w:char="F03C"/>
      </w:r>
      <w:r>
        <w:rPr>
          <w:noProof/>
        </w:rPr>
        <w:t xml:space="preserve"> R</w:t>
      </w:r>
      <w:r>
        <w:rPr>
          <w:noProof/>
          <w:vertAlign w:val="subscript"/>
        </w:rPr>
        <w:t>E</w:t>
      </w:r>
      <w:r w:rsidR="00F74538" w:rsidRPr="00F74538">
        <w:rPr>
          <w:rFonts w:ascii="Arial" w:hAnsi="Arial" w:cs="Arial"/>
          <w:lang w:val="fr-FR"/>
        </w:rPr>
        <w:t>;</w:t>
      </w:r>
    </w:p>
    <w:p w:rsidR="00F74538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 xml:space="preserve">CE </w:t>
      </w:r>
      <w:r w:rsidRPr="00F74538">
        <w:rPr>
          <w:rFonts w:ascii="Arial" w:hAnsi="Arial" w:cs="Arial"/>
          <w:lang w:val="fr-FR"/>
        </w:rPr>
        <w:t>=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;</w:t>
      </w:r>
    </w:p>
    <w:p w:rsidR="00535C50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>CE</w:t>
      </w:r>
      <w:r w:rsidRPr="00F74538">
        <w:rPr>
          <w:rFonts w:ascii="Arial" w:hAnsi="Arial" w:cs="Arial"/>
          <w:lang w:val="fr-FR"/>
        </w:rPr>
        <w:t xml:space="preserve"> =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/R</w:t>
      </w:r>
      <w:r w:rsidRPr="00F74538">
        <w:rPr>
          <w:rFonts w:ascii="Arial" w:hAnsi="Arial" w:cs="Arial"/>
          <w:vertAlign w:val="subscript"/>
          <w:lang w:val="fr-FR"/>
        </w:rPr>
        <w:t>C</w:t>
      </w:r>
    </w:p>
    <w:p w:rsidR="006369AC" w:rsidRPr="00C17D83" w:rsidRDefault="006369AC" w:rsidP="006369AC">
      <w:pPr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I.2.</w:t>
      </w:r>
      <w:r w:rsidRPr="00C17D83">
        <w:rPr>
          <w:rFonts w:ascii="Arial" w:hAnsi="Arial" w:cs="Arial"/>
          <w:lang w:val="ro-RO"/>
        </w:rPr>
        <w:t xml:space="preserve"> Transcrieţi, pe foaia de test, litera corespunzătoare fiecărui enunţ (a,b,c,d) şi notaţi în dreptul ei litera </w:t>
      </w:r>
      <w:r w:rsidRPr="00C17D83">
        <w:rPr>
          <w:rFonts w:ascii="Arial" w:hAnsi="Arial" w:cs="Arial"/>
          <w:b/>
          <w:lang w:val="ro-RO"/>
        </w:rPr>
        <w:t>A</w:t>
      </w:r>
      <w:r w:rsidRPr="00C17D83">
        <w:rPr>
          <w:rFonts w:ascii="Arial" w:hAnsi="Arial" w:cs="Arial"/>
          <w:lang w:val="ro-RO"/>
        </w:rPr>
        <w:t>, dacă apreciaţi că enunţul este adevărat sau litera</w:t>
      </w:r>
      <w:r w:rsidRPr="00C17D83">
        <w:rPr>
          <w:rFonts w:ascii="Arial" w:hAnsi="Arial" w:cs="Arial"/>
          <w:b/>
          <w:lang w:val="ro-RO"/>
        </w:rPr>
        <w:t xml:space="preserve"> F, </w:t>
      </w:r>
      <w:r w:rsidRPr="00C17D83">
        <w:rPr>
          <w:rFonts w:ascii="Arial" w:hAnsi="Arial" w:cs="Arial"/>
          <w:lang w:val="ro-RO"/>
        </w:rPr>
        <w:t xml:space="preserve">dacă apreciaţi că enunţul este fals.                                                               </w:t>
      </w:r>
      <w:r>
        <w:rPr>
          <w:rFonts w:ascii="Arial" w:hAnsi="Arial" w:cs="Arial"/>
          <w:lang w:val="ro-RO"/>
        </w:rPr>
        <w:t xml:space="preserve">                                      </w:t>
      </w:r>
      <w:r w:rsidRPr="00C17D83">
        <w:rPr>
          <w:rFonts w:ascii="Arial" w:hAnsi="Arial" w:cs="Arial"/>
          <w:b/>
          <w:lang w:val="ro-RO"/>
        </w:rPr>
        <w:t>12p.</w:t>
      </w:r>
      <w:r w:rsidRPr="00C17D83">
        <w:rPr>
          <w:rFonts w:ascii="Arial" w:hAnsi="Arial" w:cs="Arial"/>
          <w:lang w:val="ro-RO"/>
        </w:rPr>
        <w:t xml:space="preserve">                         </w:t>
      </w:r>
    </w:p>
    <w:p w:rsidR="006369AC" w:rsidRPr="006369AC" w:rsidRDefault="006369AC" w:rsidP="00E36BAF">
      <w:pPr>
        <w:pStyle w:val="NoSpacing1"/>
        <w:numPr>
          <w:ilvl w:val="0"/>
          <w:numId w:val="25"/>
        </w:numPr>
        <w:rPr>
          <w:rFonts w:ascii="Arial" w:hAnsi="Arial" w:cs="Arial"/>
          <w:sz w:val="24"/>
          <w:szCs w:val="24"/>
          <w:lang w:val="ro-RO"/>
        </w:rPr>
      </w:pPr>
      <w:r w:rsidRPr="006369AC">
        <w:rPr>
          <w:rFonts w:ascii="Arial" w:hAnsi="Arial" w:cs="Arial"/>
          <w:sz w:val="24"/>
          <w:szCs w:val="24"/>
          <w:lang w:val="ro-RO"/>
        </w:rPr>
        <w:t xml:space="preserve">La amplificatorul cu tranzistor în conexiune emitor-comun semnalele de intrare şi de ieşire sunt defazate cu </w:t>
      </w:r>
      <w:r w:rsidR="0091241A">
        <w:rPr>
          <w:rFonts w:ascii="Arial" w:hAnsi="Arial" w:cs="Arial"/>
          <w:sz w:val="24"/>
          <w:szCs w:val="24"/>
          <w:lang w:val="ro-RO"/>
        </w:rPr>
        <w:t>45</w:t>
      </w:r>
      <w:r w:rsidRPr="006369AC">
        <w:rPr>
          <w:rFonts w:ascii="Arial" w:hAnsi="Arial" w:cs="Arial"/>
          <w:sz w:val="24"/>
          <w:szCs w:val="24"/>
          <w:vertAlign w:val="superscript"/>
          <w:lang w:val="ro-RO"/>
        </w:rPr>
        <w:t>0</w:t>
      </w:r>
      <w:r w:rsidRPr="006369AC">
        <w:rPr>
          <w:rFonts w:ascii="Arial" w:hAnsi="Arial" w:cs="Arial"/>
          <w:sz w:val="24"/>
          <w:szCs w:val="24"/>
          <w:lang w:val="ro-RO"/>
        </w:rPr>
        <w:t>.</w:t>
      </w:r>
    </w:p>
    <w:p w:rsidR="006369AC" w:rsidRPr="0091241A" w:rsidRDefault="0091241A" w:rsidP="00E36BAF">
      <w:pPr>
        <w:pStyle w:val="NoSpacing1"/>
        <w:numPr>
          <w:ilvl w:val="0"/>
          <w:numId w:val="25"/>
        </w:numPr>
        <w:rPr>
          <w:rFonts w:ascii="Arial" w:hAnsi="Arial" w:cs="Arial"/>
          <w:sz w:val="24"/>
          <w:szCs w:val="24"/>
          <w:lang w:val="ro-RO"/>
        </w:rPr>
      </w:pPr>
      <w:r w:rsidRPr="0091241A">
        <w:rPr>
          <w:rFonts w:ascii="Arial" w:hAnsi="Arial" w:cs="Arial"/>
          <w:sz w:val="24"/>
          <w:szCs w:val="24"/>
          <w:lang w:val="ro-RO"/>
        </w:rPr>
        <w:t>Rezistenţa  montată în emitorul unui tranzistor cu joncţiuni are rolul de stabilizare termică a punctului static de funcţionare.</w:t>
      </w:r>
    </w:p>
    <w:p w:rsidR="006369AC" w:rsidRPr="0091241A" w:rsidRDefault="0091241A" w:rsidP="00E36BAF">
      <w:pPr>
        <w:numPr>
          <w:ilvl w:val="0"/>
          <w:numId w:val="25"/>
        </w:numPr>
        <w:jc w:val="both"/>
        <w:rPr>
          <w:rFonts w:ascii="Arial" w:hAnsi="Arial" w:cs="Arial"/>
          <w:lang w:val="pt-BR"/>
        </w:rPr>
      </w:pPr>
      <w:r w:rsidRPr="0091241A">
        <w:rPr>
          <w:rFonts w:ascii="Arial" w:hAnsi="Arial" w:cs="Arial"/>
          <w:lang w:val="pt-BR"/>
        </w:rPr>
        <w:t>Cristalul de cuarţ se utilizează la realizarea circuitelor de amplificare.</w:t>
      </w:r>
    </w:p>
    <w:p w:rsidR="006369AC" w:rsidRPr="006369AC" w:rsidRDefault="006369AC" w:rsidP="00E36BAF">
      <w:pPr>
        <w:numPr>
          <w:ilvl w:val="0"/>
          <w:numId w:val="25"/>
        </w:numPr>
        <w:jc w:val="both"/>
        <w:rPr>
          <w:rFonts w:ascii="Arial" w:hAnsi="Arial" w:cs="Arial"/>
          <w:lang w:val="pt-BR"/>
        </w:rPr>
      </w:pPr>
      <w:r w:rsidRPr="006369AC">
        <w:rPr>
          <w:rFonts w:ascii="Arial" w:hAnsi="Arial" w:cs="Arial"/>
          <w:lang w:val="pt-BR"/>
        </w:rPr>
        <w:t xml:space="preserve">Două tranzistoare cu caracteristici similare, unul de tip </w:t>
      </w:r>
      <w:r w:rsidRPr="006369AC">
        <w:rPr>
          <w:rFonts w:ascii="Arial" w:hAnsi="Arial" w:cs="Arial"/>
          <w:b/>
          <w:bCs/>
          <w:lang w:val="pt-BR"/>
        </w:rPr>
        <w:t>npn</w:t>
      </w:r>
      <w:r w:rsidRPr="006369AC">
        <w:rPr>
          <w:rFonts w:ascii="Arial" w:hAnsi="Arial" w:cs="Arial"/>
          <w:lang w:val="pt-BR"/>
        </w:rPr>
        <w:t xml:space="preserve"> şi altul de tip </w:t>
      </w:r>
      <w:r w:rsidRPr="006369AC">
        <w:rPr>
          <w:rFonts w:ascii="Arial" w:hAnsi="Arial" w:cs="Arial"/>
          <w:b/>
          <w:bCs/>
          <w:lang w:val="pt-BR"/>
        </w:rPr>
        <w:t>pnp</w:t>
      </w:r>
      <w:r w:rsidRPr="006369AC">
        <w:rPr>
          <w:rFonts w:ascii="Arial" w:hAnsi="Arial" w:cs="Arial"/>
          <w:lang w:val="pt-BR"/>
        </w:rPr>
        <w:t>, se numesc tranzistoare complementare.</w:t>
      </w:r>
    </w:p>
    <w:p w:rsidR="00775900" w:rsidRPr="00775900" w:rsidRDefault="00775900" w:rsidP="00775900">
      <w:pPr>
        <w:spacing w:after="200" w:line="276" w:lineRule="auto"/>
        <w:contextualSpacing/>
        <w:jc w:val="both"/>
        <w:rPr>
          <w:rFonts w:ascii="Arial" w:hAnsi="Arial" w:cs="Arial"/>
          <w:b/>
          <w:lang w:val="ro-RO"/>
        </w:rPr>
      </w:pPr>
      <w:r w:rsidRPr="00775900">
        <w:rPr>
          <w:rFonts w:ascii="Arial" w:hAnsi="Arial" w:cs="Arial"/>
          <w:b/>
          <w:lang w:val="ro-RO"/>
        </w:rPr>
        <w:t xml:space="preserve">I.3 </w:t>
      </w:r>
      <w:r w:rsidRPr="00775900">
        <w:rPr>
          <w:rFonts w:ascii="Arial" w:hAnsi="Arial" w:cs="Arial"/>
          <w:lang w:val="ro-RO"/>
        </w:rPr>
        <w:t xml:space="preserve">În coloana </w:t>
      </w:r>
      <w:r w:rsidRPr="00775900">
        <w:rPr>
          <w:rFonts w:ascii="Arial" w:hAnsi="Arial" w:cs="Arial"/>
          <w:b/>
          <w:lang w:val="ro-RO"/>
        </w:rPr>
        <w:t xml:space="preserve">A </w:t>
      </w:r>
      <w:r w:rsidRPr="00775900">
        <w:rPr>
          <w:rFonts w:ascii="Arial" w:hAnsi="Arial" w:cs="Arial"/>
          <w:lang w:val="ro-RO"/>
        </w:rPr>
        <w:t xml:space="preserve">sunt enumerate tipuri de caracteristici pentru diferite conexiuni ale tranzistoarelor bipolare, iar în coloana </w:t>
      </w:r>
      <w:r w:rsidRPr="00775900">
        <w:rPr>
          <w:rFonts w:ascii="Arial" w:hAnsi="Arial" w:cs="Arial"/>
          <w:b/>
          <w:lang w:val="ro-RO"/>
        </w:rPr>
        <w:t xml:space="preserve">B </w:t>
      </w:r>
      <w:r w:rsidRPr="00775900">
        <w:rPr>
          <w:rFonts w:ascii="Arial" w:hAnsi="Arial" w:cs="Arial"/>
          <w:lang w:val="ro-RO"/>
        </w:rPr>
        <w:t xml:space="preserve">expresiile matematice ale acestor caracteristici. Scrieţi pe foaia de concurs asocierile corecte dintre fiecare cifră din coloana </w:t>
      </w:r>
      <w:r w:rsidRPr="00775900">
        <w:rPr>
          <w:rFonts w:ascii="Arial" w:hAnsi="Arial" w:cs="Arial"/>
          <w:b/>
          <w:lang w:val="ro-RO"/>
        </w:rPr>
        <w:t xml:space="preserve">A </w:t>
      </w:r>
      <w:r w:rsidRPr="00775900">
        <w:rPr>
          <w:rFonts w:ascii="Arial" w:hAnsi="Arial" w:cs="Arial"/>
          <w:lang w:val="ro-RO"/>
        </w:rPr>
        <w:t xml:space="preserve">şi litera corespunzătoare din coloana </w:t>
      </w:r>
      <w:r w:rsidRPr="00775900">
        <w:rPr>
          <w:rFonts w:ascii="Arial" w:hAnsi="Arial" w:cs="Arial"/>
          <w:b/>
          <w:lang w:val="ro-RO"/>
        </w:rPr>
        <w:t>B</w:t>
      </w:r>
      <w:r w:rsidRPr="00775900">
        <w:rPr>
          <w:rFonts w:ascii="Arial" w:hAnsi="Arial" w:cs="Arial"/>
          <w:lang w:val="ro-RO"/>
        </w:rPr>
        <w:t>.</w:t>
      </w:r>
      <w:r w:rsidRPr="00775900">
        <w:rPr>
          <w:rFonts w:ascii="Arial" w:hAnsi="Arial" w:cs="Arial"/>
          <w:b/>
          <w:lang w:val="ro-RO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40"/>
      </w:tblGrid>
      <w:tr w:rsidR="00775900" w:rsidRPr="00775900" w:rsidTr="00775900">
        <w:tc>
          <w:tcPr>
            <w:tcW w:w="4820" w:type="dxa"/>
            <w:shd w:val="clear" w:color="auto" w:fill="8DB3E2" w:themeFill="text2" w:themeFillTint="66"/>
          </w:tcPr>
          <w:p w:rsidR="00775900" w:rsidRPr="00775900" w:rsidRDefault="00775900" w:rsidP="00D1566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A</w:t>
            </w:r>
            <w:r w:rsidRPr="00775900">
              <w:rPr>
                <w:lang w:val="ro-RO"/>
              </w:rPr>
              <w:t xml:space="preserve"> </w:t>
            </w:r>
          </w:p>
        </w:tc>
        <w:tc>
          <w:tcPr>
            <w:tcW w:w="4540" w:type="dxa"/>
            <w:shd w:val="clear" w:color="auto" w:fill="8DB3E2" w:themeFill="text2" w:themeFillTint="66"/>
          </w:tcPr>
          <w:p w:rsidR="00775900" w:rsidRPr="00775900" w:rsidRDefault="00775900" w:rsidP="00D1566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B</w:t>
            </w:r>
          </w:p>
        </w:tc>
      </w:tr>
      <w:tr w:rsidR="00775900" w:rsidRPr="000C11BA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1.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intrare a conexiunii BC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a.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lang w:val="ro-RO"/>
              </w:rPr>
              <w:t xml:space="preserve"> 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EC</w:t>
            </w:r>
            <w:r w:rsidRPr="001C2B1E">
              <w:rPr>
                <w:rFonts w:ascii="Arial" w:hAnsi="Arial" w:cs="Arial"/>
                <w:lang w:val="ro-RO"/>
              </w:rPr>
              <w:t xml:space="preserve"> 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0C11BA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2.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intrare a conexiunii EC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b.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lang w:val="ro-RO"/>
              </w:rPr>
              <w:t>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 xml:space="preserve">BE 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775900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3.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ieşire a conexiunii EC</w:t>
            </w:r>
          </w:p>
        </w:tc>
        <w:tc>
          <w:tcPr>
            <w:tcW w:w="4540" w:type="dxa"/>
          </w:tcPr>
          <w:p w:rsidR="00775900" w:rsidRPr="001C2B1E" w:rsidRDefault="00775900" w:rsidP="001C2B1E">
            <w:pPr>
              <w:jc w:val="both"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c.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lang w:val="ro-RO"/>
              </w:rPr>
              <w:t>= f U</w:t>
            </w:r>
            <w:r w:rsidR="001C2B1E"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="001C2B1E"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775900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 xml:space="preserve">4. </w:t>
            </w:r>
            <w:r w:rsidRPr="00775900">
              <w:rPr>
                <w:rFonts w:ascii="Arial" w:hAnsi="Arial" w:cs="Arial"/>
                <w:lang w:val="ro-RO"/>
              </w:rPr>
              <w:t>Caracteristica  de ieşire a conexiunii CC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d.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lang w:val="ro-RO"/>
              </w:rPr>
              <w:t>=f(U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) pentru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0C11BA" w:rsidTr="00775900">
        <w:tc>
          <w:tcPr>
            <w:tcW w:w="4820" w:type="dxa"/>
          </w:tcPr>
          <w:p w:rsidR="00775900" w:rsidRPr="001C2B1E" w:rsidRDefault="001C2B1E" w:rsidP="001C2B1E">
            <w:pPr>
              <w:pStyle w:val="ListParagraph"/>
              <w:numPr>
                <w:ilvl w:val="0"/>
                <w:numId w:val="22"/>
              </w:numPr>
              <w:ind w:left="318" w:hanging="318"/>
              <w:jc w:val="both"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Caracteristica de ieşire a conexiunii BC</w:t>
            </w:r>
          </w:p>
        </w:tc>
        <w:tc>
          <w:tcPr>
            <w:tcW w:w="4540" w:type="dxa"/>
          </w:tcPr>
          <w:p w:rsidR="00775900" w:rsidRPr="001C2B1E" w:rsidRDefault="00775900" w:rsidP="001C2B1E">
            <w:pPr>
              <w:pStyle w:val="ListParagraph"/>
              <w:numPr>
                <w:ilvl w:val="0"/>
                <w:numId w:val="25"/>
              </w:numPr>
              <w:ind w:left="317" w:hanging="283"/>
              <w:contextualSpacing/>
              <w:rPr>
                <w:rFonts w:ascii="Arial" w:hAnsi="Arial" w:cs="Arial"/>
                <w:b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BE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1C2B1E" w:rsidRPr="000C11BA" w:rsidTr="00775900">
        <w:tc>
          <w:tcPr>
            <w:tcW w:w="4820" w:type="dxa"/>
          </w:tcPr>
          <w:p w:rsidR="001C2B1E" w:rsidRPr="001C2B1E" w:rsidRDefault="001C2B1E" w:rsidP="001C2B1E">
            <w:pPr>
              <w:pStyle w:val="ListParagraph"/>
              <w:ind w:left="318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540" w:type="dxa"/>
          </w:tcPr>
          <w:p w:rsidR="001C2B1E" w:rsidRPr="001C2B1E" w:rsidRDefault="001C2B1E" w:rsidP="001C2B1E">
            <w:pPr>
              <w:pStyle w:val="ListParagraph"/>
              <w:numPr>
                <w:ilvl w:val="0"/>
                <w:numId w:val="25"/>
              </w:numPr>
              <w:ind w:left="317" w:hanging="283"/>
              <w:contextualSpacing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</w:tbl>
    <w:p w:rsidR="00535C50" w:rsidRDefault="00535C50" w:rsidP="00775900">
      <w:pPr>
        <w:pStyle w:val="BodyText"/>
        <w:rPr>
          <w:rFonts w:cs="Arial"/>
          <w:b/>
        </w:rPr>
      </w:pPr>
    </w:p>
    <w:p w:rsidR="00D962C6" w:rsidRDefault="00D962C6" w:rsidP="00775900">
      <w:pPr>
        <w:pStyle w:val="BodyText"/>
        <w:rPr>
          <w:rFonts w:cs="Arial"/>
          <w:b/>
        </w:rPr>
      </w:pPr>
    </w:p>
    <w:p w:rsidR="00D962C6" w:rsidRPr="000C4A37" w:rsidRDefault="00D962C6" w:rsidP="00D962C6">
      <w:pPr>
        <w:pStyle w:val="BodyText"/>
        <w:spacing w:before="120"/>
        <w:rPr>
          <w:rFonts w:cs="Arial"/>
          <w:b/>
          <w:szCs w:val="24"/>
          <w:u w:val="single"/>
        </w:rPr>
      </w:pPr>
      <w:r w:rsidRPr="000C4A37">
        <w:rPr>
          <w:rFonts w:cs="Arial"/>
          <w:b/>
          <w:szCs w:val="24"/>
          <w:u w:val="single"/>
        </w:rPr>
        <w:t xml:space="preserve">SUBIECTUL  II                                                                                        </w:t>
      </w:r>
      <w:r>
        <w:rPr>
          <w:rFonts w:cs="Arial"/>
          <w:b/>
          <w:szCs w:val="24"/>
          <w:u w:val="single"/>
        </w:rPr>
        <w:t xml:space="preserve">          </w:t>
      </w:r>
      <w:r w:rsidRPr="000C4A37">
        <w:rPr>
          <w:rFonts w:cs="Arial"/>
          <w:b/>
          <w:szCs w:val="24"/>
          <w:u w:val="single"/>
        </w:rPr>
        <w:t>3</w:t>
      </w:r>
      <w:r w:rsidR="00491F34">
        <w:rPr>
          <w:rFonts w:cs="Arial"/>
          <w:b/>
          <w:szCs w:val="24"/>
          <w:u w:val="single"/>
        </w:rPr>
        <w:t>2</w:t>
      </w:r>
      <w:r w:rsidRPr="000C4A37">
        <w:rPr>
          <w:rFonts w:cs="Arial"/>
          <w:b/>
          <w:szCs w:val="24"/>
          <w:u w:val="single"/>
        </w:rPr>
        <w:t xml:space="preserve"> puncte</w:t>
      </w:r>
    </w:p>
    <w:p w:rsidR="00D962C6" w:rsidRPr="00775900" w:rsidRDefault="00D962C6" w:rsidP="00775900">
      <w:pPr>
        <w:pStyle w:val="BodyText"/>
        <w:rPr>
          <w:rFonts w:cs="Arial"/>
          <w:b/>
        </w:rPr>
      </w:pPr>
    </w:p>
    <w:p w:rsidR="004E7FF6" w:rsidRPr="00D15667" w:rsidRDefault="004E7FF6" w:rsidP="00E36BAF">
      <w:pPr>
        <w:pStyle w:val="ListParagraph"/>
        <w:numPr>
          <w:ilvl w:val="0"/>
          <w:numId w:val="30"/>
        </w:numPr>
        <w:spacing w:after="200" w:line="276" w:lineRule="auto"/>
        <w:ind w:left="284" w:hanging="284"/>
        <w:rPr>
          <w:rFonts w:ascii="Arial" w:eastAsiaTheme="majorEastAsia" w:hAnsi="Arial" w:cs="Arial"/>
          <w:b/>
          <w:bCs/>
          <w:lang w:val="ro-RO"/>
        </w:rPr>
      </w:pPr>
      <w:r w:rsidRPr="00D15667">
        <w:rPr>
          <w:rFonts w:ascii="Arial" w:hAnsi="Arial" w:cs="Arial"/>
          <w:lang w:val="ro-RO"/>
        </w:rPr>
        <w:t xml:space="preserve">Scrieţi pe foaia de test, informaţia corectă care completează spaţiile libere. </w:t>
      </w:r>
      <w:r w:rsidR="00CE5639" w:rsidRPr="00D15667">
        <w:rPr>
          <w:rFonts w:ascii="Arial" w:hAnsi="Arial" w:cs="Arial"/>
          <w:lang w:val="ro-RO"/>
        </w:rPr>
        <w:t xml:space="preserve">        </w:t>
      </w:r>
      <w:r w:rsidR="00CE5639" w:rsidRPr="00D15667">
        <w:rPr>
          <w:rFonts w:ascii="Arial" w:hAnsi="Arial" w:cs="Arial"/>
          <w:b/>
          <w:lang w:val="ro-RO"/>
        </w:rPr>
        <w:t>10p.</w:t>
      </w:r>
    </w:p>
    <w:p w:rsidR="00100E35" w:rsidRPr="00A6037A" w:rsidRDefault="00053791" w:rsidP="00E36BAF">
      <w:pPr>
        <w:pStyle w:val="ListParagraph"/>
        <w:numPr>
          <w:ilvl w:val="0"/>
          <w:numId w:val="27"/>
        </w:numPr>
        <w:ind w:left="641" w:hanging="357"/>
        <w:rPr>
          <w:rFonts w:ascii="Arial" w:eastAsiaTheme="majorEastAsia" w:hAnsi="Arial" w:cs="Arial"/>
          <w:b/>
          <w:bCs/>
          <w:lang w:val="ro-RO"/>
        </w:rPr>
      </w:pPr>
      <w:r w:rsidRPr="00A6037A">
        <w:rPr>
          <w:rFonts w:ascii="Arial" w:hAnsi="Arial" w:cs="Arial"/>
          <w:lang w:val="ro-RO"/>
        </w:rPr>
        <w:t xml:space="preserve">Amplificatorul de putere în clasă </w:t>
      </w:r>
      <w:r w:rsidR="00A6037A" w:rsidRPr="00A6037A">
        <w:rPr>
          <w:rFonts w:ascii="Arial" w:hAnsi="Arial" w:cs="Arial"/>
          <w:lang w:val="ro-RO"/>
        </w:rPr>
        <w:t xml:space="preserve">…(1)…., </w:t>
      </w:r>
      <w:r w:rsidRPr="00A6037A">
        <w:rPr>
          <w:rFonts w:ascii="Arial" w:hAnsi="Arial" w:cs="Arial"/>
          <w:lang w:val="ro-RO"/>
        </w:rPr>
        <w:t xml:space="preserve"> este un amplificator care redă la ieşire întregul semnal sinusoidal aplicat la intrare</w:t>
      </w:r>
      <w:r w:rsidR="00A6037A" w:rsidRPr="00A6037A">
        <w:rPr>
          <w:rFonts w:ascii="Arial" w:hAnsi="Arial" w:cs="Arial"/>
          <w:lang w:val="ro-RO"/>
        </w:rPr>
        <w:t>.</w:t>
      </w:r>
    </w:p>
    <w:p w:rsidR="00100E35" w:rsidRPr="008637BA" w:rsidRDefault="00100E35" w:rsidP="00E36BAF">
      <w:pPr>
        <w:pStyle w:val="BodyText"/>
        <w:numPr>
          <w:ilvl w:val="0"/>
          <w:numId w:val="27"/>
        </w:numPr>
        <w:ind w:left="641" w:hanging="357"/>
      </w:pPr>
      <w:r w:rsidRPr="008637BA">
        <w:rPr>
          <w:noProof/>
        </w:rPr>
        <w:t>Banda de frecvenţă a unui amplificator de ......(</w:t>
      </w:r>
      <w:r>
        <w:rPr>
          <w:noProof/>
        </w:rPr>
        <w:t>2</w:t>
      </w:r>
      <w:r w:rsidRPr="008637BA">
        <w:rPr>
          <w:noProof/>
        </w:rPr>
        <w:t xml:space="preserve">).......  este </w:t>
      </w:r>
      <w:r w:rsidR="00A6037A">
        <w:rPr>
          <w:noProof/>
        </w:rPr>
        <w:t xml:space="preserve">cuprinsă între </w:t>
      </w:r>
      <w:r w:rsidRPr="008637BA">
        <w:rPr>
          <w:noProof/>
        </w:rPr>
        <w:t>20 Hz</w:t>
      </w:r>
      <w:r w:rsidR="00A6037A">
        <w:rPr>
          <w:noProof/>
        </w:rPr>
        <w:t xml:space="preserve"> şi </w:t>
      </w:r>
      <w:r w:rsidRPr="008637BA">
        <w:rPr>
          <w:noProof/>
        </w:rPr>
        <w:t>20KHz.</w:t>
      </w:r>
    </w:p>
    <w:p w:rsidR="00D15667" w:rsidRDefault="00135E4C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>
        <w:rPr>
          <w:rFonts w:ascii="Arial" w:hAnsi="Arial"/>
          <w:noProof/>
          <w:szCs w:val="20"/>
          <w:lang w:val="ro-RO" w:eastAsia="ro-RO"/>
        </w:rPr>
        <w:t xml:space="preserve">Rezistenţa montată în </w:t>
      </w:r>
      <w:r w:rsidR="00100E35" w:rsidRPr="00100E35">
        <w:rPr>
          <w:rFonts w:ascii="Arial" w:hAnsi="Arial"/>
          <w:noProof/>
          <w:szCs w:val="20"/>
          <w:lang w:val="ro-RO" w:eastAsia="ro-RO"/>
        </w:rPr>
        <w:t>…(</w:t>
      </w:r>
      <w:r w:rsidR="00100E35">
        <w:rPr>
          <w:rFonts w:ascii="Arial" w:hAnsi="Arial"/>
          <w:noProof/>
          <w:szCs w:val="20"/>
          <w:lang w:val="ro-RO" w:eastAsia="ro-RO"/>
        </w:rPr>
        <w:t>3</w:t>
      </w:r>
      <w:r w:rsidR="00100E35" w:rsidRPr="00100E35">
        <w:rPr>
          <w:rFonts w:ascii="Arial" w:hAnsi="Arial"/>
          <w:noProof/>
          <w:szCs w:val="20"/>
          <w:lang w:val="ro-RO" w:eastAsia="ro-RO"/>
        </w:rPr>
        <w:t xml:space="preserve">)……… </w:t>
      </w:r>
      <w:r>
        <w:rPr>
          <w:rFonts w:ascii="Arial" w:hAnsi="Arial"/>
          <w:noProof/>
          <w:szCs w:val="20"/>
          <w:lang w:val="ro-RO" w:eastAsia="ro-RO"/>
        </w:rPr>
        <w:t>unui tranzistor în conexiune EC poartă numele de rezistenţă de sarcină</w:t>
      </w:r>
      <w:r w:rsidR="00100E35" w:rsidRPr="00100E35">
        <w:rPr>
          <w:rFonts w:ascii="Arial" w:hAnsi="Arial"/>
          <w:noProof/>
          <w:szCs w:val="20"/>
          <w:lang w:val="ro-RO" w:eastAsia="ro-RO"/>
        </w:rPr>
        <w:t xml:space="preserve">. </w:t>
      </w:r>
    </w:p>
    <w:p w:rsidR="00A6037A" w:rsidRPr="009D0AA1" w:rsidRDefault="00A6037A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 w:rsidRPr="00A6037A">
        <w:rPr>
          <w:rFonts w:ascii="Arial" w:hAnsi="Arial" w:cs="Arial"/>
          <w:lang w:val="ro-RO"/>
        </w:rPr>
        <w:t>Caracteristicile statice exprimă dependenţa dintre ……(4)……. şi …….(5)…… ce caracterizează un anumit regim de funcţionare.</w:t>
      </w:r>
    </w:p>
    <w:p w:rsidR="009D0AA1" w:rsidRPr="00A6037A" w:rsidRDefault="009D0AA1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>
        <w:rPr>
          <w:rFonts w:ascii="Arial" w:hAnsi="Arial"/>
          <w:lang w:val="ro-RO"/>
        </w:rPr>
        <w:t>Reţeaua de reacţie, pentru un amplificator realizat cu un tranzistor în conexiunea ...... (6)...., trebuie să introducă un defazaj de 180</w:t>
      </w:r>
      <w:r>
        <w:rPr>
          <w:rFonts w:ascii="Arial" w:hAnsi="Arial"/>
          <w:vertAlign w:val="superscript"/>
          <w:lang w:val="ro-RO"/>
        </w:rPr>
        <w:t>0</w:t>
      </w:r>
      <w:r>
        <w:rPr>
          <w:rFonts w:ascii="Arial" w:hAnsi="Arial"/>
          <w:lang w:val="ro-RO"/>
        </w:rPr>
        <w:t>.</w:t>
      </w:r>
    </w:p>
    <w:p w:rsidR="00D15667" w:rsidRPr="00EE782D" w:rsidRDefault="00566AE4" w:rsidP="00E36BAF">
      <w:pPr>
        <w:pStyle w:val="ListParagraph"/>
        <w:numPr>
          <w:ilvl w:val="0"/>
          <w:numId w:val="30"/>
        </w:numPr>
        <w:spacing w:after="200" w:line="276" w:lineRule="auto"/>
        <w:ind w:left="284" w:hanging="284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193675</wp:posOffset>
                </wp:positionV>
                <wp:extent cx="48895" cy="41910"/>
                <wp:effectExtent l="6350" t="5715" r="11430" b="9525"/>
                <wp:wrapNone/>
                <wp:docPr id="211" name="Ova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BA385" id="Oval 235" o:spid="_x0000_s1026" style="position:absolute;margin-left:195.85pt;margin-top:15.25pt;width:3.85pt;height:3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" fillcolor="white [3212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317500</wp:posOffset>
                </wp:positionV>
                <wp:extent cx="114300" cy="342900"/>
                <wp:effectExtent l="6350" t="5715" r="12700" b="13335"/>
                <wp:wrapNone/>
                <wp:docPr id="21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E6D7" id="Rectangle 231" o:spid="_x0000_s1026" style="position:absolute;margin-left:192.85pt;margin-top:25pt;width:9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241300</wp:posOffset>
                </wp:positionV>
                <wp:extent cx="0" cy="800100"/>
                <wp:effectExtent l="6350" t="5715" r="12700" b="13335"/>
                <wp:wrapNone/>
                <wp:docPr id="20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BEB6" id="Line 21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9pt" to="198.1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oC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"/>
            </w:pict>
          </mc:Fallback>
        </mc:AlternateContent>
      </w:r>
      <w:r w:rsidR="00D15667" w:rsidRPr="00D15667">
        <w:rPr>
          <w:rFonts w:ascii="Arial" w:hAnsi="Arial" w:cs="Arial"/>
          <w:lang w:val="ro-RO"/>
        </w:rPr>
        <w:t xml:space="preserve">În schema de mai jos este reprezentat un circuit cu tranzistor bipolar.  </w: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45720</wp:posOffset>
                </wp:positionV>
                <wp:extent cx="361950" cy="285750"/>
                <wp:effectExtent l="6350" t="5080" r="12700" b="13970"/>
                <wp:wrapNone/>
                <wp:docPr id="20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 w:rsidRPr="009A28CD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R</w:t>
                            </w:r>
                            <w:r w:rsidRPr="009A28CD"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204.85pt;margin-top:3.6pt;width:28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" strokecolor="white [3212]">
                <v:textbox>
                  <w:txbxContent>
                    <w:p w:rsidR="004673EA" w:rsidRPr="009A28CD" w:rsidRDefault="004673EA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 w:rsidRPr="009A28CD">
                        <w:rPr>
                          <w:rFonts w:ascii="Arial" w:hAnsi="Arial" w:cs="Arial"/>
                          <w:b/>
                          <w:lang w:val="ro-RO"/>
                        </w:rPr>
                        <w:t>R</w:t>
                      </w:r>
                      <w:r w:rsidRPr="009A28CD"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A28CD" w:rsidRPr="00EE782D" w:rsidRDefault="009A28CD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100330</wp:posOffset>
                </wp:positionV>
                <wp:extent cx="361950" cy="285750"/>
                <wp:effectExtent l="6350" t="5715" r="12700" b="13335"/>
                <wp:wrapNone/>
                <wp:docPr id="207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9A28CD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 w:rsidRPr="009A28CD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7" type="#_x0000_t202" style="position:absolute;margin-left:145.6pt;margin-top:7.9pt;width:28.5pt;height:22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" strokecolor="white [3212]">
                <v:textbox>
                  <w:txbxContent>
                    <w:p w:rsidR="004673EA" w:rsidRPr="009A28CD" w:rsidRDefault="004673EA" w:rsidP="009A28CD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 w:rsidRPr="009A28CD">
                        <w:rPr>
                          <w:rFonts w:ascii="Arial" w:hAnsi="Arial" w:cs="Arial"/>
                          <w:b/>
                          <w:lang w:val="ro-RO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100330</wp:posOffset>
                </wp:positionV>
                <wp:extent cx="114300" cy="342900"/>
                <wp:effectExtent l="6350" t="5715" r="12700" b="13335"/>
                <wp:wrapNone/>
                <wp:docPr id="20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9EDF" id="Rectangle 233" o:spid="_x0000_s1026" style="position:absolute;margin-left:142.6pt;margin-top:7.9pt;width:9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43180</wp:posOffset>
                </wp:positionV>
                <wp:extent cx="685800" cy="0"/>
                <wp:effectExtent l="6350" t="5715" r="12700" b="13335"/>
                <wp:wrapNone/>
                <wp:docPr id="20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0DEF" id="Line 23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3.4pt" to="197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yO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43180</wp:posOffset>
                </wp:positionV>
                <wp:extent cx="0" cy="228600"/>
                <wp:effectExtent l="6350" t="5715" r="12700" b="13335"/>
                <wp:wrapNone/>
                <wp:docPr id="204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51C1" id="Line 22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3.4pt" to="7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hL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43180</wp:posOffset>
                </wp:positionV>
                <wp:extent cx="571500" cy="0"/>
                <wp:effectExtent l="6350" t="5715" r="12700" b="13335"/>
                <wp:wrapNone/>
                <wp:docPr id="20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F745" id="Line 22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3.4pt" to="160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43180</wp:posOffset>
                </wp:positionV>
                <wp:extent cx="0" cy="228600"/>
                <wp:effectExtent l="6350" t="5715" r="12700" b="13335"/>
                <wp:wrapNone/>
                <wp:docPr id="20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4433" id="Line 2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3.4pt" to="147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Ft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43180</wp:posOffset>
                </wp:positionV>
                <wp:extent cx="685800" cy="0"/>
                <wp:effectExtent l="6350" t="5715" r="12700" b="13335"/>
                <wp:wrapNone/>
                <wp:docPr id="201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8621" id="Line 2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3.4pt" to="13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TBEwIAACsEAAAOAAAAZHJzL2Uyb0RvYy54bWysU8GO2jAQvVfqP1i+QxIaW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24130</wp:posOffset>
                </wp:positionV>
                <wp:extent cx="48895" cy="41910"/>
                <wp:effectExtent l="6350" t="5715" r="11430" b="9525"/>
                <wp:wrapNone/>
                <wp:docPr id="200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2B1EB" id="Oval 216" o:spid="_x0000_s1026" style="position:absolute;margin-left:195.85pt;margin-top:1.9pt;width:3.85pt;height: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24130</wp:posOffset>
                </wp:positionV>
                <wp:extent cx="48895" cy="41910"/>
                <wp:effectExtent l="6350" t="5715" r="11430" b="9525"/>
                <wp:wrapNone/>
                <wp:docPr id="199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922C7" id="Oval 213" o:spid="_x0000_s1026" style="position:absolute;margin-left:145.6pt;margin-top:1.9pt;width:3.85pt;height: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" fillcolor="black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193675</wp:posOffset>
                </wp:positionV>
                <wp:extent cx="361950" cy="285750"/>
                <wp:effectExtent l="6350" t="5715" r="12700" b="13335"/>
                <wp:wrapNone/>
                <wp:docPr id="19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9A28CD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8" type="#_x0000_t202" style="position:absolute;margin-left:204.85pt;margin-top:15.25pt;width:28.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" strokecolor="white [3212]">
                <v:textbox>
                  <w:txbxContent>
                    <w:p w:rsidR="004673EA" w:rsidRPr="009A28CD" w:rsidRDefault="004673EA" w:rsidP="009A28CD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o-RO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48895" cy="41910"/>
                <wp:effectExtent l="6350" t="5715" r="11430" b="9525"/>
                <wp:wrapNone/>
                <wp:docPr id="197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3193A" id="Oval 259" o:spid="_x0000_s1026" style="position:absolute;margin-left:78.1pt;margin-top:4pt;width:3.85pt;height:3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69850</wp:posOffset>
                </wp:positionV>
                <wp:extent cx="0" cy="228600"/>
                <wp:effectExtent l="6350" t="5715" r="12700" b="13335"/>
                <wp:wrapNone/>
                <wp:docPr id="19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8FBB" id="Line 24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5.5pt" to="59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ZdFQIAACs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69850</wp:posOffset>
                </wp:positionV>
                <wp:extent cx="0" cy="228600"/>
                <wp:effectExtent l="6350" t="5715" r="12700" b="13335"/>
                <wp:wrapNone/>
                <wp:docPr id="19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6844" id="Line 23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5.5pt" to="105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lh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bTDFS&#10;pAORnoXiKH9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69850</wp:posOffset>
                </wp:positionV>
                <wp:extent cx="571500" cy="0"/>
                <wp:effectExtent l="6350" t="5715" r="12700" b="13335"/>
                <wp:wrapNone/>
                <wp:docPr id="19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8D2A" id="Line 230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5.5pt" to="104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VrHQIAADU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98425</wp:posOffset>
                </wp:positionV>
                <wp:extent cx="0" cy="228600"/>
                <wp:effectExtent l="6350" t="5715" r="12700" b="13335"/>
                <wp:wrapNone/>
                <wp:docPr id="193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9B234" id="Line 22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7.75pt" to="147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eT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J4wU&#10;6UCkrVAc5XkRutMbV4LTSu1sqI+e1YvZavrdIaVXLVEHHlm+XgwEZiEieRMSNs5Ajn3/WTPwIUev&#10;Y6vOje0CJDQBnaMil7si/OwRHQ4pnOb5bJp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127000</wp:posOffset>
                </wp:positionV>
                <wp:extent cx="228600" cy="114300"/>
                <wp:effectExtent l="60325" t="0" r="63500" b="0"/>
                <wp:wrapNone/>
                <wp:docPr id="19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401909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2C61" id="Line 210" o:spid="_x0000_s1026" style="position:absolute;rotation:-371579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10pt" to="197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158750</wp:posOffset>
                </wp:positionV>
                <wp:extent cx="0" cy="342900"/>
                <wp:effectExtent l="6350" t="8890" r="12700" b="10160"/>
                <wp:wrapNone/>
                <wp:docPr id="19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E8AC" id="Line 20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2.5pt" to="179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pG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DCNF&#10;OhBpKxRHeToL3emNK8FppXY21EfP6sVsNf3ukNKrlqgDjyxfLwYCsxCRvAkJG2cgx77/rBn4kKPX&#10;sVXnxnYBEpqAzlGRy10RfvaIDocUTp+KfJ5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144780</wp:posOffset>
                </wp:positionV>
                <wp:extent cx="209550" cy="270510"/>
                <wp:effectExtent l="6350" t="5715" r="12700" b="9525"/>
                <wp:wrapNone/>
                <wp:docPr id="19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102A44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9" type="#_x0000_t202" style="position:absolute;margin-left:27.1pt;margin-top:11.4pt;width:16.5pt;height:21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" strokecolor="white [3212]">
                <v:textbox>
                  <w:txbxContent>
                    <w:p w:rsidR="004673EA" w:rsidRPr="009A28CD" w:rsidRDefault="004673EA" w:rsidP="00102A44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116205</wp:posOffset>
                </wp:positionV>
                <wp:extent cx="0" cy="342900"/>
                <wp:effectExtent l="6350" t="5715" r="12700" b="13335"/>
                <wp:wrapNone/>
                <wp:docPr id="189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6DF4" id="Line 25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9.15pt" to="146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JN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azOUaK&#10;dCDSViiO8skk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6350" t="5715" r="12700" b="13335"/>
                <wp:wrapNone/>
                <wp:docPr id="188" name="Rectangle 242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6B9F9" id="Rectangle 242" o:spid="_x0000_s1026" alt="Wide upward diagonal" style="position:absolute;margin-left:49.6pt;margin-top:11.4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" fillcolor="black">
                <v:fill r:id="rId16" o:title="" type="patter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97155</wp:posOffset>
                </wp:positionV>
                <wp:extent cx="228600" cy="0"/>
                <wp:effectExtent l="6350" t="5715" r="12700" b="13335"/>
                <wp:wrapNone/>
                <wp:docPr id="18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78EB" id="Line 24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7.65pt" to="68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80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11430</wp:posOffset>
                </wp:positionV>
                <wp:extent cx="0" cy="228600"/>
                <wp:effectExtent l="6350" t="5715" r="12700" b="13335"/>
                <wp:wrapNone/>
                <wp:docPr id="186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F075" id="Line 234" o:spid="_x0000_s1026" style="position:absolute;rotation:-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.9pt" to="155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11430</wp:posOffset>
                </wp:positionV>
                <wp:extent cx="0" cy="228600"/>
                <wp:effectExtent l="6350" t="5715" r="12700" b="13335"/>
                <wp:wrapNone/>
                <wp:docPr id="185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26CB" id="Line 229" o:spid="_x0000_s1026" style="position:absolute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.9pt" to="16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106680</wp:posOffset>
                </wp:positionV>
                <wp:extent cx="228600" cy="114300"/>
                <wp:effectExtent l="6350" t="5715" r="12700" b="13335"/>
                <wp:wrapNone/>
                <wp:docPr id="18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8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0E7E" id="Group 225" o:spid="_x0000_s1026" style="position:absolute;margin-left:95.35pt;margin-top:8.4pt;width:18pt;height:9pt;z-index:251833344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">
                <v:line id="Line 226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227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106680</wp:posOffset>
                </wp:positionV>
                <wp:extent cx="48895" cy="41910"/>
                <wp:effectExtent l="6350" t="5715" r="11430" b="9525"/>
                <wp:wrapNone/>
                <wp:docPr id="181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56544" id="Oval 215" o:spid="_x0000_s1026" style="position:absolute;margin-left:144.85pt;margin-top:8.4pt;width:3.85pt;height: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186055</wp:posOffset>
                </wp:positionV>
                <wp:extent cx="228600" cy="114300"/>
                <wp:effectExtent l="6350" t="8890" r="41275" b="57785"/>
                <wp:wrapNone/>
                <wp:docPr id="18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D240" id="Line 20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4.65pt" to="197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xTLQIAAFIEAAAOAAAAZHJzL2Uyb0RvYy54bWysVF2vGiEQfW/S/0B41/24q9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">
                <v:stroke endarrow="block"/>
              </v:line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123825</wp:posOffset>
                </wp:positionV>
                <wp:extent cx="0" cy="114300"/>
                <wp:effectExtent l="6350" t="5080" r="12700" b="13970"/>
                <wp:wrapNone/>
                <wp:docPr id="179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F4FB" id="Line 24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9.75pt" to="12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e9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219075</wp:posOffset>
                </wp:positionV>
                <wp:extent cx="228600" cy="0"/>
                <wp:effectExtent l="6350" t="5080" r="12700" b="13970"/>
                <wp:wrapNone/>
                <wp:docPr id="17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98FE" id="Line 246" o:spid="_x0000_s1026" style="position:absolute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5pt,17.25pt" to="15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133350</wp:posOffset>
                </wp:positionV>
                <wp:extent cx="228600" cy="0"/>
                <wp:effectExtent l="6350" t="5080" r="12700" b="13970"/>
                <wp:wrapNone/>
                <wp:docPr id="17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8F0C" id="Line 245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0.5pt" to="124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O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Txgp&#10;0oFIW6E4yotJ6E5vXAlBK7WzoT56Vi9mq+l3h5RetUQdeGT5ejGQmIWM5E1K2DgDd+z7z5pBDDl6&#10;HVt1bmwXIKEJ6BwVudwV4WePKBzm+Wyagm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114300</wp:posOffset>
                </wp:positionV>
                <wp:extent cx="48895" cy="41910"/>
                <wp:effectExtent l="6350" t="5080" r="11430" b="10160"/>
                <wp:wrapNone/>
                <wp:docPr id="176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CAB76" id="Oval 244" o:spid="_x0000_s1026" style="position:absolute;margin-left:102.85pt;margin-top:9pt;width:3.85pt;height:3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76200</wp:posOffset>
                </wp:positionV>
                <wp:extent cx="0" cy="228600"/>
                <wp:effectExtent l="6350" t="5080" r="12700" b="13970"/>
                <wp:wrapNone/>
                <wp:docPr id="175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252B" id="Line 23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6pt" to="104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9525</wp:posOffset>
                </wp:positionV>
                <wp:extent cx="0" cy="228600"/>
                <wp:effectExtent l="6350" t="5080" r="12700" b="13970"/>
                <wp:wrapNone/>
                <wp:docPr id="17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D88E" id="Line 23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.75pt" to="104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Gn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73025</wp:posOffset>
                </wp:positionV>
                <wp:extent cx="0" cy="800100"/>
                <wp:effectExtent l="9525" t="11430" r="9525" b="7620"/>
                <wp:wrapNone/>
                <wp:docPr id="17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5ABA" id="Line 21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5.75pt" to="195.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V4FQIAACs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6350" t="5715" r="12700" b="13335"/>
                <wp:wrapNone/>
                <wp:docPr id="17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7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C692E" id="Group 251" o:spid="_x0000_s1026" style="position:absolute;margin-left:136.6pt;margin-top:11.15pt;width:18pt;height:9pt;z-index:251857920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">
                <v:line id="Line 252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253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36830</wp:posOffset>
                </wp:positionV>
                <wp:extent cx="228600" cy="0"/>
                <wp:effectExtent l="15875" t="15240" r="22225" b="22860"/>
                <wp:wrapNone/>
                <wp:docPr id="16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B6B62" id="Line 24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2.9pt" to="13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RTFQIAACw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" strokeweight="2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27305</wp:posOffset>
                </wp:positionV>
                <wp:extent cx="228600" cy="0"/>
                <wp:effectExtent l="6350" t="5715" r="12700" b="13335"/>
                <wp:wrapNone/>
                <wp:docPr id="168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443F" id="Line 243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2.15pt" to="6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me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113030</wp:posOffset>
                </wp:positionV>
                <wp:extent cx="228600" cy="114300"/>
                <wp:effectExtent l="6350" t="5715" r="12700" b="13335"/>
                <wp:wrapNone/>
                <wp:docPr id="16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6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DCAC4" id="Group 221" o:spid="_x0000_s1026" style="position:absolute;margin-left:94.6pt;margin-top:8.9pt;width:18pt;height:9pt;z-index:251831296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">
                <v:line id="Line 222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line id="Line 223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27305</wp:posOffset>
                </wp:positionV>
                <wp:extent cx="0" cy="342900"/>
                <wp:effectExtent l="6350" t="5715" r="12700" b="13335"/>
                <wp:wrapNone/>
                <wp:docPr id="16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F071" id="Line 2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.15pt" to="57.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Bq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AiNF&#10;OhBpKxRHeTYP3emNK8FppXY21EfP6sVsNf3ukNKrlqgDjyxfLwYCsxCRvAkJG2cgx77/rBn4kKPX&#10;sVXnxnYBEpqAzlGRy10RfvaIDocUTp+KfJ5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159385</wp:posOffset>
                </wp:positionV>
                <wp:extent cx="48895" cy="41910"/>
                <wp:effectExtent l="6350" t="5715" r="11430" b="9525"/>
                <wp:wrapNone/>
                <wp:docPr id="163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4DFD9" id="Oval 260" o:spid="_x0000_s1026" style="position:absolute;margin-left:77.35pt;margin-top:12.55pt;width:3.85pt;height:3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54610</wp:posOffset>
                </wp:positionV>
                <wp:extent cx="0" cy="342900"/>
                <wp:effectExtent l="6350" t="5715" r="12700" b="13335"/>
                <wp:wrapNone/>
                <wp:docPr id="162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E097" id="Line 257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4.3pt" to="144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St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168910</wp:posOffset>
                </wp:positionV>
                <wp:extent cx="0" cy="228600"/>
                <wp:effectExtent l="6350" t="5715" r="12700" b="13335"/>
                <wp:wrapNone/>
                <wp:docPr id="16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CB52" id="Line 254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3.3pt" to="79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QA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phpEi&#10;HYi0FYqjfFKE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54610</wp:posOffset>
                </wp:positionV>
                <wp:extent cx="0" cy="114300"/>
                <wp:effectExtent l="6350" t="5715" r="12700" b="13335"/>
                <wp:wrapNone/>
                <wp:docPr id="16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AB30" id="Line 25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4.3pt" to="10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26035</wp:posOffset>
                </wp:positionV>
                <wp:extent cx="0" cy="114300"/>
                <wp:effectExtent l="6350" t="5715" r="12700" b="13335"/>
                <wp:wrapNone/>
                <wp:docPr id="159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62A5" id="Line 24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2.05pt" to="10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Xy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BUaK&#10;dCDSViiOJvkidKc3rgCnSu1sqI+e1YvZavrdIaWrlqgDjyxfLwYCsxCRvAkJG2cgx77/rBn4kKPX&#10;sVXnxnYBEpqAzlGRy10RfvaIDocUTrMsf0q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178435</wp:posOffset>
                </wp:positionV>
                <wp:extent cx="571500" cy="0"/>
                <wp:effectExtent l="6350" t="5715" r="12700" b="13335"/>
                <wp:wrapNone/>
                <wp:docPr id="15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1D14" id="Line 239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4.05pt" to="10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"/>
            </w:pict>
          </mc:Fallback>
        </mc:AlternateContent>
      </w:r>
    </w:p>
    <w:p w:rsidR="009A28CD" w:rsidRPr="00EE782D" w:rsidRDefault="009A28CD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-167640</wp:posOffset>
                </wp:positionV>
                <wp:extent cx="0" cy="342900"/>
                <wp:effectExtent l="6350" t="5715" r="12700" b="13335"/>
                <wp:wrapNone/>
                <wp:docPr id="157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8F39" id="Line 258" o:spid="_x0000_s1026" style="position:absolute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-13.2pt" to="13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3810</wp:posOffset>
                </wp:positionV>
                <wp:extent cx="685800" cy="0"/>
                <wp:effectExtent l="6350" t="5715" r="12700" b="13335"/>
                <wp:wrapNone/>
                <wp:docPr id="15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7505" id="Line 25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.3pt" to="13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uf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64135</wp:posOffset>
                </wp:positionV>
                <wp:extent cx="228600" cy="0"/>
                <wp:effectExtent l="15875" t="18415" r="22225" b="19685"/>
                <wp:wrapNone/>
                <wp:docPr id="1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259F" id="Line 2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5.05pt" to="20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VgFQIAACw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" strokeweight="2.25pt"/>
            </w:pict>
          </mc:Fallback>
        </mc:AlternateContent>
      </w:r>
    </w:p>
    <w:p w:rsidR="00D15667" w:rsidRPr="00D15667" w:rsidRDefault="00773FE0" w:rsidP="00E36BAF">
      <w:pPr>
        <w:numPr>
          <w:ilvl w:val="1"/>
          <w:numId w:val="29"/>
        </w:numPr>
        <w:jc w:val="both"/>
        <w:rPr>
          <w:rFonts w:ascii="Arial" w:hAnsi="Arial" w:cs="Arial"/>
          <w:lang w:val="ro-RO"/>
        </w:rPr>
      </w:pPr>
      <w:r w:rsidRPr="00773FE0">
        <w:rPr>
          <w:rFonts w:ascii="Arial" w:hAnsi="Arial" w:cs="Arial"/>
          <w:color w:val="FF0000"/>
          <w:lang w:val="ro-RO"/>
        </w:rPr>
        <w:t>Determinaţi</w:t>
      </w:r>
      <w:r w:rsidR="00D15667" w:rsidRPr="00D15667">
        <w:rPr>
          <w:rFonts w:ascii="Arial" w:hAnsi="Arial" w:cs="Arial"/>
          <w:lang w:val="ro-RO"/>
        </w:rPr>
        <w:t xml:space="preserve"> tipul circuitului;</w:t>
      </w:r>
    </w:p>
    <w:p w:rsidR="00D15667" w:rsidRPr="00D15667" w:rsidRDefault="00773FE0" w:rsidP="00E36BAF">
      <w:pPr>
        <w:pStyle w:val="ListParagraph"/>
        <w:numPr>
          <w:ilvl w:val="1"/>
          <w:numId w:val="29"/>
        </w:numPr>
        <w:ind w:left="1434" w:hanging="357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="00102A44">
        <w:rPr>
          <w:rFonts w:ascii="Arial" w:hAnsi="Arial" w:cs="Arial"/>
          <w:lang w:val="ro-RO"/>
        </w:rPr>
        <w:t>recizaţi</w:t>
      </w:r>
      <w:r w:rsidR="00D15667" w:rsidRPr="00D15667">
        <w:rPr>
          <w:rFonts w:ascii="Arial" w:hAnsi="Arial" w:cs="Arial"/>
          <w:lang w:val="ro-RO"/>
        </w:rPr>
        <w:t xml:space="preserve"> tipul </w:t>
      </w:r>
      <w:r w:rsidR="00102A44">
        <w:rPr>
          <w:rFonts w:ascii="Arial" w:hAnsi="Arial" w:cs="Arial"/>
          <w:lang w:val="ro-RO"/>
        </w:rPr>
        <w:t xml:space="preserve">componentei notate cu </w:t>
      </w:r>
      <w:r w:rsidR="00102A44" w:rsidRPr="00102A44">
        <w:rPr>
          <w:rFonts w:ascii="Arial" w:hAnsi="Arial" w:cs="Arial"/>
          <w:b/>
          <w:lang w:val="ro-RO"/>
        </w:rPr>
        <w:t>1</w:t>
      </w:r>
      <w:r w:rsidR="00D15667" w:rsidRPr="00D15667">
        <w:rPr>
          <w:rFonts w:ascii="Arial" w:hAnsi="Arial" w:cs="Arial"/>
          <w:lang w:val="ro-RO"/>
        </w:rPr>
        <w:t>;</w:t>
      </w:r>
    </w:p>
    <w:p w:rsidR="00D15667" w:rsidRDefault="00773FE0" w:rsidP="00E36BAF">
      <w:pPr>
        <w:numPr>
          <w:ilvl w:val="1"/>
          <w:numId w:val="29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</w:t>
      </w:r>
      <w:r w:rsidR="00CD1C3C">
        <w:rPr>
          <w:rFonts w:ascii="Arial" w:hAnsi="Arial" w:cs="Arial"/>
          <w:lang w:val="ro-RO"/>
        </w:rPr>
        <w:t>eprezentaţi schema echivalentă a componentei notate cu 1, specificând semnificaţia notaţiilor folosite.</w:t>
      </w:r>
    </w:p>
    <w:p w:rsidR="004A2F6C" w:rsidRPr="004A2F6C" w:rsidRDefault="004A2F6C" w:rsidP="004A2F6C">
      <w:pPr>
        <w:jc w:val="both"/>
        <w:rPr>
          <w:rFonts w:ascii="Arial" w:hAnsi="Arial" w:cs="Arial"/>
          <w:lang w:val="ro-RO"/>
        </w:rPr>
      </w:pPr>
      <w:r w:rsidRPr="004A2F6C">
        <w:rPr>
          <w:rFonts w:ascii="Arial" w:hAnsi="Arial" w:cs="Arial"/>
          <w:b/>
          <w:u w:val="single"/>
          <w:lang w:val="ro-RO"/>
        </w:rPr>
        <w:t xml:space="preserve">SUBIECTUL  III                                                                                                 </w:t>
      </w:r>
      <w:r w:rsidR="00491F34">
        <w:rPr>
          <w:rFonts w:ascii="Arial" w:hAnsi="Arial" w:cs="Arial"/>
          <w:b/>
          <w:u w:val="single"/>
          <w:lang w:val="ro-RO"/>
        </w:rPr>
        <w:t>28</w:t>
      </w:r>
      <w:r w:rsidRPr="004A2F6C">
        <w:rPr>
          <w:rFonts w:ascii="Arial" w:hAnsi="Arial" w:cs="Arial"/>
          <w:b/>
          <w:u w:val="single"/>
          <w:lang w:val="ro-RO"/>
        </w:rPr>
        <w:t xml:space="preserve"> puncte</w:t>
      </w:r>
    </w:p>
    <w:p w:rsidR="00392C5E" w:rsidRPr="00392C5E" w:rsidRDefault="00392C5E" w:rsidP="00392C5E">
      <w:pPr>
        <w:pStyle w:val="BodyText"/>
        <w:numPr>
          <w:ilvl w:val="2"/>
          <w:numId w:val="21"/>
        </w:numPr>
        <w:ind w:left="284" w:hanging="284"/>
      </w:pPr>
      <w:r>
        <w:t>Se dă montajul din figura de mai jos.Între punctele A şi B se conectează sursa de polarizare E</w:t>
      </w:r>
      <w:r>
        <w:rPr>
          <w:vertAlign w:val="subscript"/>
        </w:rPr>
        <w:t>C</w:t>
      </w:r>
      <w:r>
        <w:t>.</w:t>
      </w:r>
    </w:p>
    <w:p w:rsidR="00392C5E" w:rsidRDefault="00566AE4" w:rsidP="00392C5E">
      <w:pPr>
        <w:pStyle w:val="BodyTex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95250</wp:posOffset>
                </wp:positionV>
                <wp:extent cx="2152015" cy="1918970"/>
                <wp:effectExtent l="6350" t="10795" r="13335" b="13335"/>
                <wp:wrapNone/>
                <wp:docPr id="12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1918970"/>
                          <a:chOff x="2980" y="10736"/>
                          <a:chExt cx="3389" cy="3022"/>
                        </a:xfrm>
                      </wpg:grpSpPr>
                      <wps:wsp>
                        <wps:cNvPr id="13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0736"/>
                            <a:ext cx="24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3EA" w:rsidRPr="00392C5E" w:rsidRDefault="004673EA" w:rsidP="00392C5E">
                              <w:pP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</w:pPr>
                              <w:r w:rsidRPr="00392C5E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1" name="Group 336"/>
                        <wpg:cNvGrpSpPr>
                          <a:grpSpLocks/>
                        </wpg:cNvGrpSpPr>
                        <wpg:grpSpPr bwMode="auto">
                          <a:xfrm>
                            <a:off x="2980" y="10849"/>
                            <a:ext cx="3389" cy="2909"/>
                            <a:chOff x="3076" y="8599"/>
                            <a:chExt cx="3389" cy="2909"/>
                          </a:xfrm>
                        </wpg:grpSpPr>
                        <wps:wsp>
                          <wps:cNvPr id="132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984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10363"/>
                              <a:ext cx="43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3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48" y="935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6" y="864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8644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6" y="10631"/>
                              <a:ext cx="0" cy="8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11246"/>
                              <a:ext cx="11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5" y="115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3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68" y="8644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864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6" y="8777"/>
                              <a:ext cx="176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950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10226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909"/>
                              <a:ext cx="384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</w:pPr>
                                <w:r w:rsidRPr="00392C5E">
                                  <w:rPr>
                                    <w:rFonts w:ascii="Arial" w:hAnsi="Arial" w:cs="Arial"/>
                                    <w:b/>
                                    <w:lang w:val="ro-RO"/>
                                  </w:rPr>
                                  <w:t>R</w:t>
                                </w:r>
                                <w:r w:rsidRPr="00392C5E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3" y="8909"/>
                              <a:ext cx="33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</w:pPr>
                                <w:r w:rsidRPr="00392C5E">
                                  <w:rPr>
                                    <w:rFonts w:ascii="Arial" w:hAnsi="Arial" w:cs="Arial"/>
                                    <w:b/>
                                    <w:lang w:val="ro-RO"/>
                                  </w:rPr>
                                  <w:t>R</w:t>
                                </w:r>
                                <w:r w:rsidRPr="00392C5E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AutoShape 3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80" y="9644"/>
                              <a:ext cx="360" cy="4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8772"/>
                              <a:ext cx="14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8599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1203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8611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11198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11085"/>
                              <a:ext cx="249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030" style="position:absolute;left:0;text-align:left;margin-left:78.1pt;margin-top:7.5pt;width:169.45pt;height:151.1pt;z-index:251873280" coordorigin="2980,10736" coordsize="3389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">
                <v:shape id="Text Box 335" o:spid="_x0000_s1031" type="#_x0000_t202" style="position:absolute;left:6120;top:10736;width:24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" strokecolor="white">
                  <v:textbox inset="0,0,0,0">
                    <w:txbxContent>
                      <w:p w:rsidR="004673EA" w:rsidRPr="00392C5E" w:rsidRDefault="004673EA" w:rsidP="00392C5E">
                        <w:pPr>
                          <w:rPr>
                            <w:rFonts w:ascii="Arial" w:hAnsi="Arial" w:cs="Arial"/>
                            <w:b/>
                            <w:vertAlign w:val="subscript"/>
                          </w:rPr>
                        </w:pPr>
                        <w:r w:rsidRPr="00392C5E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group id="Group 336" o:spid="_x0000_s1032" style="position:absolute;left:2980;top:10849;width:3389;height:2909" coordorigin="3076,8599" coordsize="3389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line id="Line 337" o:spid="_x0000_s1033" style="position:absolute;visibility:visible;mso-wrap-style:square" from="4464,9842" to="4464,1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338" o:spid="_x0000_s1034" style="position:absolute;visibility:visible;mso-wrap-style:square" from="4464,10363" to="4896,10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  <v:stroke endarrow="block"/>
                  </v:line>
                  <v:line id="Line 339" o:spid="_x0000_s1035" style="position:absolute;flip:y;visibility:visible;mso-wrap-style:square" from="4848,9356" to="4848,9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<v:line id="Line 340" o:spid="_x0000_s1036" style="position:absolute;flip:y;visibility:visible;mso-wrap-style:square" from="4866,8644" to="4866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<v:line id="Line 341" o:spid="_x0000_s1037" style="position:absolute;visibility:visible;mso-wrap-style:square" from="4896,8644" to="604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<v:line id="Line 342" o:spid="_x0000_s1038" style="position:absolute;visibility:visible;mso-wrap-style:square" from="4856,10631" to="4856,1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line id="Line 343" o:spid="_x0000_s1039" style="position:absolute;flip:x;visibility:visible;mso-wrap-style:square" from="4860,11246" to="6048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344" o:spid="_x0000_s1040" style="position:absolute;visibility:visible;mso-wrap-style:square" from="4715,11508" to="5003,1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345" o:spid="_x0000_s1041" style="position:absolute;flip:x;visibility:visible;mso-wrap-style:square" from="3168,8644" to="5040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<v:line id="Line 346" o:spid="_x0000_s1042" style="position:absolute;visibility:visible;mso-wrap-style:square" from="3168,8644" to="316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<v:rect id="Rectangle 347" o:spid="_x0000_s1043" style="position:absolute;left:3076;top:8777;width:1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<v:line id="Line 348" o:spid="_x0000_s1044" style="position:absolute;visibility:visible;mso-wrap-style:square" from="3168,9508" to="3168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line id="Line 349" o:spid="_x0000_s1045" style="position:absolute;visibility:visible;mso-wrap-style:square" from="3168,10226" to="4464,1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<v:shape id="Text Box 350" o:spid="_x0000_s1046" type="#_x0000_t202" style="position:absolute;left:3321;top:8909;width:38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</w:pPr>
                          <w:r w:rsidRPr="00392C5E">
                            <w:rPr>
                              <w:rFonts w:ascii="Arial" w:hAnsi="Arial" w:cs="Arial"/>
                              <w:b/>
                              <w:lang w:val="ro-RO"/>
                            </w:rPr>
                            <w:t>R</w:t>
                          </w:r>
                          <w:r w:rsidRPr="00392C5E"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1" o:spid="_x0000_s1047" type="#_x0000_t202" style="position:absolute;left:5003;top:8909;width:33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</w:pPr>
                          <w:r w:rsidRPr="00392C5E">
                            <w:rPr>
                              <w:rFonts w:ascii="Arial" w:hAnsi="Arial" w:cs="Arial"/>
                              <w:b/>
                              <w:lang w:val="ro-RO"/>
                            </w:rPr>
                            <w:t>R</w:t>
                          </w:r>
                          <w:r w:rsidRPr="00392C5E"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52" o:spid="_x0000_s1048" type="#_x0000_t32" style="position:absolute;left:4480;top:9644;width:360;height:4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du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BClbduxQAAANwAAAAP&#10;AAAAAAAAAAAAAAAAAAcCAABkcnMvZG93bnJldi54bWxQSwUGAAAAAAMAAwC3AAAA+QIAAAAA&#10;"/>
                  <v:rect id="Rectangle 353" o:spid="_x0000_s1049" style="position:absolute;left:4795;top:8772;width:1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<v:oval id="Oval 354" o:spid="_x0000_s1050" style="position:absolute;left:4818;top:8599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" fillcolor="black [3213]"/>
                  <v:oval id="Oval 355" o:spid="_x0000_s1051" style="position:absolute;left:4813;top:11203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" fillcolor="black [3213]"/>
                  <v:oval id="Oval 356" o:spid="_x0000_s1052" style="position:absolute;left:6048;top:8611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" fillcolor="white [3212]"/>
                  <v:oval id="Oval 357" o:spid="_x0000_s1053" style="position:absolute;left:6048;top:11198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" fillcolor="white [3212]"/>
                  <v:shape id="Text Box 358" o:spid="_x0000_s1054" type="#_x0000_t202" style="position:absolute;left:6216;top:11085;width:24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  <w:numPr>
          <w:ilvl w:val="0"/>
          <w:numId w:val="31"/>
        </w:numPr>
      </w:pPr>
      <w:r>
        <w:t xml:space="preserve">Stabiliţi polaritatea bornelor </w:t>
      </w:r>
      <w:r w:rsidRPr="004F37C8">
        <w:rPr>
          <w:b/>
        </w:rPr>
        <w:t>A</w:t>
      </w:r>
      <w:r>
        <w:t xml:space="preserve"> şi </w:t>
      </w:r>
      <w:r w:rsidRPr="004F37C8">
        <w:rPr>
          <w:b/>
        </w:rPr>
        <w:t>B</w:t>
      </w:r>
      <w:r>
        <w:t xml:space="preserve"> pentru ca circuitul să poată funcţiona ca amplificator</w:t>
      </w:r>
      <w:r w:rsidR="00C840C6">
        <w:t xml:space="preserve"> şi argumentaţi răspunsul</w:t>
      </w:r>
      <w:r>
        <w:t>;</w:t>
      </w:r>
    </w:p>
    <w:p w:rsidR="00392C5E" w:rsidRDefault="005000EC" w:rsidP="00392C5E">
      <w:pPr>
        <w:pStyle w:val="BodyText"/>
        <w:numPr>
          <w:ilvl w:val="0"/>
          <w:numId w:val="31"/>
        </w:numPr>
      </w:pPr>
      <w:r w:rsidRPr="005000EC">
        <w:rPr>
          <w:color w:val="FF0000"/>
        </w:rPr>
        <w:t>Determinaţi</w:t>
      </w:r>
      <w:r w:rsidR="00392C5E">
        <w:t xml:space="preserve"> tipul schemei de polarizare a tranzistoruIui;</w:t>
      </w:r>
    </w:p>
    <w:p w:rsidR="00BF48A2" w:rsidRPr="00BF48A2" w:rsidRDefault="00BF48A2" w:rsidP="00BF48A2">
      <w:pPr>
        <w:pStyle w:val="BodyText"/>
        <w:numPr>
          <w:ilvl w:val="0"/>
          <w:numId w:val="31"/>
        </w:numPr>
        <w:rPr>
          <w:rFonts w:cs="Arial"/>
          <w:color w:val="000000"/>
        </w:rPr>
      </w:pPr>
      <w:r w:rsidRPr="00BF48A2">
        <w:t xml:space="preserve">Precizaţi </w:t>
      </w:r>
      <w:r w:rsidR="00491F34">
        <w:t>conexiunea tranzistorului, argumentând afirmaţia;</w:t>
      </w:r>
    </w:p>
    <w:p w:rsidR="00BF48A2" w:rsidRDefault="00BF48A2" w:rsidP="00BF48A2">
      <w:pPr>
        <w:pStyle w:val="BodyText"/>
        <w:ind w:left="720"/>
      </w:pPr>
    </w:p>
    <w:p w:rsidR="00135E4C" w:rsidRPr="00135E4C" w:rsidRDefault="00392C5E" w:rsidP="00392C5E">
      <w:pPr>
        <w:pStyle w:val="BodyText"/>
        <w:numPr>
          <w:ilvl w:val="0"/>
          <w:numId w:val="31"/>
        </w:numPr>
        <w:rPr>
          <w:rFonts w:eastAsiaTheme="majorEastAsia" w:cs="Arial"/>
          <w:b/>
          <w:bCs/>
        </w:rPr>
      </w:pPr>
      <w:r>
        <w:lastRenderedPageBreak/>
        <w:t xml:space="preserve">Determinaţi punctul static de funcţionare ştiind că: </w:t>
      </w:r>
      <w:r>
        <w:sym w:font="Symbol" w:char="F062"/>
      </w:r>
      <w:r>
        <w:t>=100, U</w:t>
      </w:r>
      <w:r w:rsidRPr="00EF3920">
        <w:rPr>
          <w:vertAlign w:val="subscript"/>
        </w:rPr>
        <w:t>BE</w:t>
      </w:r>
      <w:r>
        <w:t>=0,6V, I</w:t>
      </w:r>
      <w:r w:rsidRPr="00EF3920">
        <w:rPr>
          <w:vertAlign w:val="subscript"/>
        </w:rPr>
        <w:t>CE0</w:t>
      </w:r>
      <w:r>
        <w:t>=0, R</w:t>
      </w:r>
      <w:r w:rsidRPr="00392C5E">
        <w:t>c</w:t>
      </w:r>
      <w:r>
        <w:t>=1,8 K</w:t>
      </w:r>
      <w:r>
        <w:sym w:font="Symbol" w:char="F057"/>
      </w:r>
      <w:r>
        <w:t>, R</w:t>
      </w:r>
      <w:r w:rsidRPr="00EF3920">
        <w:rPr>
          <w:vertAlign w:val="subscript"/>
        </w:rPr>
        <w:t>B</w:t>
      </w:r>
      <w:r>
        <w:t>=330 K</w:t>
      </w:r>
      <w:r>
        <w:sym w:font="Symbol" w:char="F057"/>
      </w:r>
      <w:r>
        <w:t>, E</w:t>
      </w:r>
      <w:r w:rsidRPr="00EF3920">
        <w:rPr>
          <w:vertAlign w:val="subscript"/>
        </w:rPr>
        <w:t>C</w:t>
      </w:r>
      <w:r>
        <w:t>=10V.</w:t>
      </w:r>
    </w:p>
    <w:p w:rsidR="00D962C6" w:rsidRPr="00D15667" w:rsidRDefault="00135E4C" w:rsidP="00135E4C">
      <w:pPr>
        <w:pStyle w:val="BodyText"/>
        <w:rPr>
          <w:rFonts w:eastAsiaTheme="majorEastAsia" w:cs="Arial"/>
          <w:b/>
          <w:bCs/>
        </w:rPr>
      </w:pPr>
      <w:r w:rsidRPr="00430623">
        <w:rPr>
          <w:rFonts w:cs="Arial"/>
          <w:i/>
          <w:color w:val="FF0000"/>
          <w:szCs w:val="24"/>
        </w:rPr>
        <w:t>Notă: se vor puncta relaţia de calcul, unitatea de măsură şi corectitudinea calculelor</w:t>
      </w:r>
      <w:r>
        <w:rPr>
          <w:rFonts w:cs="Arial"/>
          <w:b/>
          <w:color w:val="FF0000"/>
          <w:szCs w:val="24"/>
        </w:rPr>
        <w:t>.</w:t>
      </w:r>
      <w:r w:rsidR="00D962C6" w:rsidRPr="00D15667">
        <w:rPr>
          <w:rFonts w:cs="Arial"/>
        </w:rPr>
        <w:br w:type="page"/>
      </w:r>
    </w:p>
    <w:p w:rsidR="00535C50" w:rsidRPr="006E4E5D" w:rsidRDefault="00535C50" w:rsidP="00535C50">
      <w:pPr>
        <w:pStyle w:val="Heading3"/>
        <w:rPr>
          <w:rFonts w:ascii="Arial" w:hAnsi="Arial" w:cs="Arial"/>
          <w:color w:val="auto"/>
          <w:lang w:val="ro-RO"/>
        </w:rPr>
      </w:pPr>
      <w:r w:rsidRPr="006E4E5D">
        <w:rPr>
          <w:rFonts w:ascii="Arial" w:hAnsi="Arial" w:cs="Arial"/>
          <w:color w:val="auto"/>
          <w:lang w:val="ro-RO"/>
        </w:rPr>
        <w:lastRenderedPageBreak/>
        <w:t>Barem de corectare şi notare</w:t>
      </w:r>
    </w:p>
    <w:p w:rsidR="00535C50" w:rsidRPr="00C17D83" w:rsidRDefault="00535C50" w:rsidP="00535C5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35C50" w:rsidRPr="00C17D83" w:rsidRDefault="00535C50" w:rsidP="00535C50">
      <w:pPr>
        <w:spacing w:after="120"/>
        <w:rPr>
          <w:rFonts w:ascii="Arial" w:hAnsi="Arial" w:cs="Arial"/>
          <w:b/>
          <w:color w:val="000000"/>
          <w:u w:val="single"/>
          <w:lang w:val="ro-RO"/>
        </w:rPr>
      </w:pP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SUBIECTUL  I                                                                                        </w:t>
      </w:r>
      <w:r>
        <w:rPr>
          <w:rFonts w:ascii="Arial" w:hAnsi="Arial" w:cs="Arial"/>
          <w:b/>
          <w:color w:val="000000"/>
          <w:u w:val="single"/>
          <w:lang w:val="ro-RO"/>
        </w:rPr>
        <w:t xml:space="preserve">          </w:t>
      </w: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 30 puncte                                                                                                   </w:t>
      </w:r>
    </w:p>
    <w:p w:rsidR="00535C50" w:rsidRPr="00C17D83" w:rsidRDefault="00535C50" w:rsidP="00535C50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I.1  8 puncte</w:t>
      </w:r>
    </w:p>
    <w:p w:rsidR="00535C50" w:rsidRPr="00C17D83" w:rsidRDefault="00535C50" w:rsidP="00535C50">
      <w:pPr>
        <w:spacing w:after="120"/>
        <w:rPr>
          <w:rFonts w:ascii="Arial" w:hAnsi="Arial" w:cs="Arial"/>
          <w:color w:val="000000"/>
          <w:lang w:val="ro-RO"/>
        </w:rPr>
      </w:pPr>
      <w:r w:rsidRPr="004719FA">
        <w:rPr>
          <w:rFonts w:ascii="Arial" w:hAnsi="Arial" w:cs="Arial"/>
          <w:b/>
          <w:color w:val="000000"/>
          <w:lang w:val="ro-RO"/>
        </w:rPr>
        <w:t>1 –</w:t>
      </w:r>
      <w:r>
        <w:rPr>
          <w:rFonts w:ascii="Arial" w:hAnsi="Arial" w:cs="Arial"/>
          <w:b/>
          <w:color w:val="000000"/>
          <w:lang w:val="ro-RO"/>
        </w:rPr>
        <w:t xml:space="preserve"> c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2 –</w:t>
      </w:r>
      <w:r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3 –</w:t>
      </w:r>
      <w:r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4 –</w:t>
      </w:r>
      <w:r w:rsidR="00F74538"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</w:p>
    <w:p w:rsidR="00535C50" w:rsidRPr="00C17D83" w:rsidRDefault="00535C50" w:rsidP="00535C50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6369AC" w:rsidRDefault="006369AC" w:rsidP="000E496B">
      <w:pPr>
        <w:rPr>
          <w:rFonts w:ascii="Arial" w:hAnsi="Arial" w:cs="Arial"/>
          <w:b/>
          <w:lang w:val="ro-RO"/>
        </w:rPr>
      </w:pPr>
    </w:p>
    <w:p w:rsidR="006369AC" w:rsidRPr="00C17D83" w:rsidRDefault="006369AC" w:rsidP="006369AC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I.2  12 puncte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09"/>
      </w:tblGrid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</w:tbl>
    <w:p w:rsidR="0083202E" w:rsidRDefault="006369AC" w:rsidP="006369AC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3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83202E" w:rsidRPr="00C17D83" w:rsidRDefault="0083202E" w:rsidP="0083202E">
      <w:pPr>
        <w:spacing w:after="1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I.3 </w:t>
      </w:r>
      <w:r w:rsidRPr="00C17D83">
        <w:rPr>
          <w:rFonts w:ascii="Arial" w:hAnsi="Arial" w:cs="Arial"/>
          <w:b/>
          <w:color w:val="000000"/>
          <w:lang w:val="ro-RO"/>
        </w:rPr>
        <w:t>10 puncte</w:t>
      </w:r>
    </w:p>
    <w:p w:rsidR="0083202E" w:rsidRPr="00EE782D" w:rsidRDefault="0083202E" w:rsidP="0083202E">
      <w:pPr>
        <w:jc w:val="both"/>
        <w:rPr>
          <w:rFonts w:ascii="Arial" w:hAnsi="Arial" w:cs="Arial"/>
          <w:b/>
          <w:lang w:val="fr-BE"/>
        </w:rPr>
      </w:pPr>
      <w:r w:rsidRPr="00EE782D">
        <w:rPr>
          <w:rFonts w:ascii="Arial" w:hAnsi="Arial" w:cs="Arial"/>
          <w:b/>
          <w:lang w:val="fr-BE"/>
        </w:rPr>
        <w:t xml:space="preserve">1 – b         2 –  e         3 – d  </w:t>
      </w:r>
      <w:r w:rsidR="001C2B1E" w:rsidRPr="00EE782D">
        <w:rPr>
          <w:rFonts w:ascii="Arial" w:hAnsi="Arial" w:cs="Arial"/>
          <w:b/>
          <w:lang w:val="fr-BE"/>
        </w:rPr>
        <w:t xml:space="preserve">      4 – a      5 – c </w:t>
      </w:r>
    </w:p>
    <w:p w:rsidR="0083202E" w:rsidRDefault="0083202E" w:rsidP="0083202E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>2 puncte</w:t>
      </w:r>
      <w:r w:rsidRPr="00C17D83">
        <w:rPr>
          <w:rFonts w:ascii="Arial" w:hAnsi="Arial" w:cs="Arial"/>
          <w:i/>
          <w:color w:val="000000"/>
          <w:lang w:val="ro-RO"/>
        </w:rPr>
        <w:t xml:space="preserve">, pentru fiecare răspuns incorect sau lipsa acestuia, 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4E7FF6" w:rsidRPr="004E7FF6" w:rsidRDefault="004E7FF6" w:rsidP="0083202E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4E7FF6">
        <w:rPr>
          <w:rFonts w:ascii="Arial" w:hAnsi="Arial" w:cs="Arial"/>
          <w:b/>
          <w:u w:val="single"/>
          <w:lang w:val="ro-RO"/>
        </w:rPr>
        <w:t>SUBIECTUL  II                                                                                                  3</w:t>
      </w:r>
      <w:r w:rsidR="00491F34">
        <w:rPr>
          <w:rFonts w:ascii="Arial" w:hAnsi="Arial" w:cs="Arial"/>
          <w:b/>
          <w:u w:val="single"/>
          <w:lang w:val="ro-RO"/>
        </w:rPr>
        <w:t>2</w:t>
      </w:r>
      <w:r w:rsidRPr="004E7FF6">
        <w:rPr>
          <w:rFonts w:ascii="Arial" w:hAnsi="Arial" w:cs="Arial"/>
          <w:b/>
          <w:u w:val="single"/>
          <w:lang w:val="ro-RO"/>
        </w:rPr>
        <w:t xml:space="preserve"> puncte</w:t>
      </w:r>
    </w:p>
    <w:p w:rsidR="004E7FF6" w:rsidRPr="00100E35" w:rsidRDefault="00A6037A" w:rsidP="00E36BAF">
      <w:pPr>
        <w:pStyle w:val="ListParagraph"/>
        <w:numPr>
          <w:ilvl w:val="0"/>
          <w:numId w:val="28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1</w:t>
      </w:r>
      <w:r w:rsidR="009D0AA1">
        <w:rPr>
          <w:rFonts w:ascii="Arial" w:hAnsi="Arial" w:cs="Arial"/>
          <w:b/>
          <w:lang w:val="ro-RO"/>
        </w:rPr>
        <w:t>2</w:t>
      </w:r>
      <w:r>
        <w:rPr>
          <w:rFonts w:ascii="Arial" w:hAnsi="Arial" w:cs="Arial"/>
          <w:b/>
          <w:lang w:val="ro-RO"/>
        </w:rPr>
        <w:t xml:space="preserve"> </w:t>
      </w:r>
      <w:r w:rsidR="004E7FF6" w:rsidRPr="00100E35">
        <w:rPr>
          <w:rFonts w:ascii="Arial" w:hAnsi="Arial" w:cs="Arial"/>
          <w:b/>
          <w:lang w:val="ro-RO"/>
        </w:rPr>
        <w:t>puncte</w:t>
      </w:r>
    </w:p>
    <w:p w:rsidR="004E7FF6" w:rsidRPr="004F75C4" w:rsidRDefault="004E7FF6" w:rsidP="004E7FF6">
      <w:pPr>
        <w:spacing w:after="120"/>
        <w:rPr>
          <w:rFonts w:ascii="Arial" w:hAnsi="Arial"/>
          <w:b/>
          <w:lang w:val="ro-RO"/>
        </w:rPr>
      </w:pPr>
      <w:r w:rsidRPr="004F75C4">
        <w:rPr>
          <w:rFonts w:ascii="Arial" w:hAnsi="Arial"/>
          <w:b/>
          <w:lang w:val="ro-RO"/>
        </w:rPr>
        <w:t xml:space="preserve">a. </w:t>
      </w:r>
      <w:r w:rsidRPr="004F75C4">
        <w:rPr>
          <w:rFonts w:ascii="Arial" w:hAnsi="Arial"/>
          <w:lang w:val="ro-RO"/>
        </w:rPr>
        <w:t>(1)</w:t>
      </w:r>
      <w:r w:rsidRPr="004F75C4">
        <w:rPr>
          <w:rFonts w:ascii="Arial" w:hAnsi="Arial"/>
          <w:b/>
          <w:lang w:val="ro-RO"/>
        </w:rPr>
        <w:t xml:space="preserve"> –</w:t>
      </w:r>
      <w:r w:rsidR="00100E35">
        <w:rPr>
          <w:rFonts w:ascii="Arial" w:hAnsi="Arial"/>
          <w:b/>
          <w:lang w:val="ro-RO"/>
        </w:rPr>
        <w:t xml:space="preserve"> </w:t>
      </w:r>
      <w:r w:rsidR="00A6037A">
        <w:rPr>
          <w:rFonts w:ascii="Arial" w:hAnsi="Arial" w:cs="Arial"/>
          <w:b/>
          <w:lang w:val="ro-RO"/>
        </w:rPr>
        <w:t>A</w:t>
      </w:r>
    </w:p>
    <w:p w:rsidR="004E7FF6" w:rsidRDefault="004E7FF6" w:rsidP="004E7FF6">
      <w:pPr>
        <w:spacing w:after="120"/>
        <w:rPr>
          <w:rFonts w:ascii="Arial" w:hAnsi="Arial"/>
          <w:b/>
          <w:lang w:val="ro-RO"/>
        </w:rPr>
      </w:pPr>
      <w:r w:rsidRPr="004F75C4">
        <w:rPr>
          <w:rFonts w:ascii="Arial" w:hAnsi="Arial"/>
          <w:b/>
          <w:lang w:val="ro-RO"/>
        </w:rPr>
        <w:t>b.</w:t>
      </w:r>
      <w:r w:rsidRPr="004F75C4">
        <w:rPr>
          <w:rFonts w:ascii="Arial" w:hAnsi="Arial"/>
          <w:lang w:val="ro-RO"/>
        </w:rPr>
        <w:t xml:space="preserve"> (2) </w:t>
      </w:r>
      <w:r w:rsidRPr="004F75C4">
        <w:rPr>
          <w:rFonts w:ascii="Arial" w:hAnsi="Arial"/>
          <w:b/>
          <w:lang w:val="ro-RO"/>
        </w:rPr>
        <w:t xml:space="preserve">– </w:t>
      </w:r>
      <w:r w:rsidR="00100E35">
        <w:rPr>
          <w:rFonts w:ascii="Arial" w:hAnsi="Arial"/>
          <w:b/>
          <w:lang w:val="ro-RO"/>
        </w:rPr>
        <w:t>audiofrecvenţă</w:t>
      </w:r>
    </w:p>
    <w:p w:rsidR="00100E35" w:rsidRDefault="00100E35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c. </w:t>
      </w:r>
      <w:r w:rsidRPr="00100E35">
        <w:rPr>
          <w:rFonts w:ascii="Arial" w:hAnsi="Arial"/>
          <w:lang w:val="ro-RO"/>
        </w:rPr>
        <w:t>(3)</w:t>
      </w:r>
      <w:r>
        <w:rPr>
          <w:rFonts w:ascii="Arial" w:hAnsi="Arial"/>
          <w:lang w:val="ro-RO"/>
        </w:rPr>
        <w:t xml:space="preserve"> </w:t>
      </w:r>
      <w:r w:rsidRPr="004F75C4">
        <w:rPr>
          <w:rFonts w:ascii="Arial" w:hAnsi="Arial"/>
          <w:b/>
          <w:lang w:val="ro-RO"/>
        </w:rPr>
        <w:t>–</w:t>
      </w:r>
      <w:r>
        <w:rPr>
          <w:rFonts w:ascii="Arial" w:hAnsi="Arial"/>
          <w:b/>
          <w:lang w:val="ro-RO"/>
        </w:rPr>
        <w:t xml:space="preserve"> </w:t>
      </w:r>
      <w:r w:rsidR="00135E4C">
        <w:rPr>
          <w:rFonts w:ascii="Arial" w:hAnsi="Arial"/>
          <w:b/>
          <w:lang w:val="ro-RO"/>
        </w:rPr>
        <w:t>colectorul</w:t>
      </w:r>
    </w:p>
    <w:p w:rsidR="00A6037A" w:rsidRDefault="00A6037A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d. </w:t>
      </w:r>
      <w:r>
        <w:rPr>
          <w:rFonts w:ascii="Arial" w:hAnsi="Arial"/>
          <w:lang w:val="ro-RO"/>
        </w:rPr>
        <w:t xml:space="preserve">(4) </w:t>
      </w:r>
      <w:r w:rsidRPr="00A6037A">
        <w:rPr>
          <w:rFonts w:ascii="Arial" w:hAnsi="Arial"/>
          <w:b/>
          <w:lang w:val="ro-RO"/>
        </w:rPr>
        <w:t xml:space="preserve">– tensiunile </w:t>
      </w:r>
    </w:p>
    <w:p w:rsidR="009D0AA1" w:rsidRDefault="00A6037A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e. </w:t>
      </w:r>
      <w:r w:rsidRPr="00A6037A">
        <w:rPr>
          <w:rFonts w:ascii="Arial" w:hAnsi="Arial"/>
          <w:lang w:val="ro-RO"/>
        </w:rPr>
        <w:t>(5)</w:t>
      </w:r>
      <w:r>
        <w:rPr>
          <w:rFonts w:ascii="Arial" w:hAnsi="Arial"/>
          <w:b/>
          <w:lang w:val="ro-RO"/>
        </w:rPr>
        <w:t xml:space="preserve"> – curenţii</w:t>
      </w:r>
    </w:p>
    <w:p w:rsidR="00A6037A" w:rsidRPr="00A6037A" w:rsidRDefault="009D0AA1" w:rsidP="004E7FF6">
      <w:pPr>
        <w:spacing w:after="120"/>
        <w:rPr>
          <w:rFonts w:ascii="Arial" w:hAnsi="Arial" w:cs="Arial"/>
          <w:lang w:val="ro-RO"/>
        </w:rPr>
      </w:pPr>
      <w:r>
        <w:rPr>
          <w:rFonts w:ascii="Arial" w:hAnsi="Arial"/>
          <w:b/>
          <w:lang w:val="ro-RO"/>
        </w:rPr>
        <w:t xml:space="preserve">f.  </w:t>
      </w:r>
      <w:r>
        <w:rPr>
          <w:rFonts w:ascii="Arial" w:hAnsi="Arial"/>
          <w:lang w:val="ro-RO"/>
        </w:rPr>
        <w:t>(6)</w:t>
      </w:r>
      <w:r w:rsidR="00A6037A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– emitor comun (EC)</w:t>
      </w:r>
    </w:p>
    <w:p w:rsidR="004E7FF6" w:rsidRPr="00100E35" w:rsidRDefault="004E7FF6" w:rsidP="00100E35">
      <w:pPr>
        <w:spacing w:before="120"/>
        <w:rPr>
          <w:rFonts w:ascii="Arial" w:hAnsi="Arial" w:cs="Arial"/>
          <w:b/>
          <w:color w:val="000000"/>
          <w:lang w:val="ro-RO"/>
        </w:rPr>
      </w:pPr>
      <w:r w:rsidRPr="00100E35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100E35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100E35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100E35">
        <w:rPr>
          <w:rFonts w:ascii="Arial" w:hAnsi="Arial" w:cs="Arial"/>
          <w:b/>
          <w:i/>
          <w:color w:val="000000"/>
          <w:lang w:val="ro-RO"/>
        </w:rPr>
        <w:t>0p.</w:t>
      </w:r>
    </w:p>
    <w:p w:rsidR="004E7FF6" w:rsidRPr="009A28CD" w:rsidRDefault="009D0AA1" w:rsidP="00E36BAF">
      <w:pPr>
        <w:pStyle w:val="ListParagraph"/>
        <w:numPr>
          <w:ilvl w:val="0"/>
          <w:numId w:val="28"/>
        </w:numPr>
        <w:spacing w:before="120"/>
        <w:ind w:left="284" w:hanging="284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18 puncte</w:t>
      </w:r>
    </w:p>
    <w:p w:rsidR="004E7FF6" w:rsidRPr="009A28CD" w:rsidRDefault="00CD1C3C" w:rsidP="00E36BAF">
      <w:pPr>
        <w:pStyle w:val="ListParagraph"/>
        <w:numPr>
          <w:ilvl w:val="1"/>
          <w:numId w:val="27"/>
        </w:numPr>
        <w:spacing w:before="120"/>
        <w:ind w:left="567" w:hanging="283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4</w:t>
      </w:r>
      <w:r w:rsidR="009A28CD">
        <w:rPr>
          <w:rFonts w:ascii="Arial" w:hAnsi="Arial" w:cs="Arial"/>
          <w:b/>
          <w:color w:val="000000"/>
          <w:lang w:val="ro-RO"/>
        </w:rPr>
        <w:t>p.</w:t>
      </w:r>
    </w:p>
    <w:p w:rsidR="009A28CD" w:rsidRPr="009A28CD" w:rsidRDefault="009A28CD" w:rsidP="009A28CD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color w:val="000000"/>
          <w:lang w:val="ro-RO"/>
        </w:rPr>
      </w:pPr>
      <w:r w:rsidRPr="009A28CD">
        <w:rPr>
          <w:rFonts w:ascii="Arial" w:hAnsi="Arial" w:cs="Arial"/>
          <w:color w:val="000000"/>
          <w:lang w:val="ro-RO"/>
        </w:rPr>
        <w:t>Oscilator în 3 puncte cu cristal de cuarţ</w:t>
      </w:r>
      <w:r w:rsidR="00CD1C3C">
        <w:rPr>
          <w:rFonts w:ascii="Arial" w:hAnsi="Arial" w:cs="Arial"/>
          <w:color w:val="000000"/>
          <w:lang w:val="ro-RO"/>
        </w:rPr>
        <w:t xml:space="preserve"> de tip Colpitts</w:t>
      </w:r>
    </w:p>
    <w:p w:rsidR="009A28CD" w:rsidRDefault="009A28CD" w:rsidP="009A28CD">
      <w:pPr>
        <w:tabs>
          <w:tab w:val="left" w:pos="851"/>
        </w:tabs>
        <w:spacing w:after="120"/>
        <w:jc w:val="both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 răspuns corect </w:t>
      </w:r>
      <w:r w:rsidR="00CD1C3C">
        <w:rPr>
          <w:rFonts w:ascii="Arial" w:hAnsi="Arial" w:cs="Arial"/>
          <w:i/>
          <w:color w:val="000000"/>
          <w:lang w:val="ro-RO"/>
        </w:rPr>
        <w:t xml:space="preserve">şi complet </w:t>
      </w:r>
      <w:r w:rsidRPr="00C17D83">
        <w:rPr>
          <w:rFonts w:ascii="Arial" w:hAnsi="Arial" w:cs="Arial"/>
          <w:i/>
          <w:color w:val="000000"/>
          <w:lang w:val="ro-RO"/>
        </w:rPr>
        <w:t xml:space="preserve">se acordă </w:t>
      </w:r>
      <w:r w:rsidR="00CD1C3C">
        <w:rPr>
          <w:rFonts w:ascii="Arial" w:hAnsi="Arial" w:cs="Arial"/>
          <w:b/>
          <w:i/>
          <w:color w:val="000000"/>
          <w:lang w:val="ro-RO"/>
        </w:rPr>
        <w:t>4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 puncte, </w:t>
      </w:r>
      <w:r w:rsidRPr="00C17D83">
        <w:rPr>
          <w:rFonts w:ascii="Arial" w:hAnsi="Arial" w:cs="Arial"/>
          <w:i/>
          <w:color w:val="000000"/>
          <w:lang w:val="ro-RO"/>
        </w:rPr>
        <w:t>pentru răspuns</w:t>
      </w:r>
      <w:r w:rsidR="00CD1C3C">
        <w:rPr>
          <w:rFonts w:ascii="Arial" w:hAnsi="Arial" w:cs="Arial"/>
          <w:i/>
          <w:color w:val="000000"/>
          <w:lang w:val="ro-RO"/>
        </w:rPr>
        <w:t xml:space="preserve"> par</w:t>
      </w:r>
      <w:r w:rsidR="00C840C6">
        <w:rPr>
          <w:rFonts w:ascii="Arial" w:hAnsi="Arial" w:cs="Arial"/>
          <w:i/>
          <w:color w:val="000000"/>
          <w:lang w:val="ro-RO"/>
        </w:rPr>
        <w:t>ţ</w:t>
      </w:r>
      <w:r w:rsidR="00CD1C3C">
        <w:rPr>
          <w:rFonts w:ascii="Arial" w:hAnsi="Arial" w:cs="Arial"/>
          <w:i/>
          <w:color w:val="000000"/>
          <w:lang w:val="ro-RO"/>
        </w:rPr>
        <w:t xml:space="preserve">ial corect sau incomplet se acordă </w:t>
      </w:r>
      <w:r w:rsidR="00CD1C3C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="00CD1C3C">
        <w:rPr>
          <w:rFonts w:ascii="Arial" w:hAnsi="Arial" w:cs="Arial"/>
          <w:i/>
          <w:color w:val="000000"/>
          <w:lang w:val="ro-RO"/>
        </w:rPr>
        <w:t>pentru răspuns</w:t>
      </w:r>
      <w:r w:rsidRPr="00C17D83">
        <w:rPr>
          <w:rFonts w:ascii="Arial" w:hAnsi="Arial" w:cs="Arial"/>
          <w:i/>
          <w:color w:val="000000"/>
          <w:lang w:val="ro-RO"/>
        </w:rPr>
        <w:t xml:space="preserve">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</w:t>
      </w:r>
      <w:r>
        <w:rPr>
          <w:rFonts w:ascii="Arial" w:hAnsi="Arial" w:cs="Arial"/>
          <w:b/>
          <w:i/>
          <w:color w:val="000000"/>
          <w:lang w:val="ro-RO"/>
        </w:rPr>
        <w:t>.</w:t>
      </w:r>
    </w:p>
    <w:p w:rsidR="00102A44" w:rsidRDefault="00102A44" w:rsidP="00E36BAF">
      <w:pPr>
        <w:pStyle w:val="ListParagraph"/>
        <w:numPr>
          <w:ilvl w:val="1"/>
          <w:numId w:val="27"/>
        </w:numPr>
        <w:tabs>
          <w:tab w:val="left" w:pos="567"/>
        </w:tabs>
        <w:spacing w:after="120"/>
        <w:ind w:left="851" w:hanging="567"/>
        <w:jc w:val="both"/>
        <w:rPr>
          <w:rFonts w:ascii="Arial" w:hAnsi="Arial" w:cs="Arial"/>
          <w:b/>
          <w:bCs/>
          <w:lang w:val="ro-RO"/>
        </w:rPr>
      </w:pPr>
      <w:r w:rsidRPr="00102A44">
        <w:rPr>
          <w:rFonts w:ascii="Arial" w:hAnsi="Arial" w:cs="Arial"/>
          <w:b/>
          <w:bCs/>
          <w:lang w:val="ro-RO"/>
        </w:rPr>
        <w:t>2p.</w:t>
      </w:r>
    </w:p>
    <w:p w:rsidR="00102A44" w:rsidRDefault="00102A44" w:rsidP="00CD1C3C">
      <w:pPr>
        <w:pStyle w:val="ListParagraph"/>
        <w:numPr>
          <w:ilvl w:val="0"/>
          <w:numId w:val="5"/>
        </w:numPr>
        <w:tabs>
          <w:tab w:val="left" w:pos="567"/>
        </w:tabs>
        <w:ind w:left="714" w:hanging="357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Cristal de cuarţ</w:t>
      </w:r>
    </w:p>
    <w:p w:rsidR="00102A44" w:rsidRPr="00CD1C3C" w:rsidRDefault="00102A44" w:rsidP="00CD1C3C">
      <w:pPr>
        <w:tabs>
          <w:tab w:val="left" w:pos="851"/>
        </w:tabs>
        <w:spacing w:after="120"/>
        <w:jc w:val="both"/>
        <w:rPr>
          <w:rFonts w:ascii="Arial" w:hAnsi="Arial" w:cs="Arial"/>
          <w:b/>
          <w:i/>
          <w:color w:val="000000"/>
          <w:lang w:val="ro-RO"/>
        </w:rPr>
      </w:pPr>
      <w:r w:rsidRPr="00CD1C3C">
        <w:rPr>
          <w:rFonts w:ascii="Arial" w:hAnsi="Arial" w:cs="Arial"/>
          <w:i/>
          <w:color w:val="000000"/>
          <w:lang w:val="ro-RO"/>
        </w:rPr>
        <w:t xml:space="preserve">Pentru  răspuns corect se acordă </w:t>
      </w:r>
      <w:r w:rsidRPr="00CD1C3C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D1C3C">
        <w:rPr>
          <w:rFonts w:ascii="Arial" w:hAnsi="Arial" w:cs="Arial"/>
          <w:i/>
          <w:color w:val="000000"/>
          <w:lang w:val="ro-RO"/>
        </w:rPr>
        <w:t xml:space="preserve">pentru răspuns incorect sau lipsa acestuia, </w:t>
      </w:r>
      <w:r w:rsidRPr="00CD1C3C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102A44" w:rsidRDefault="00CD1C3C" w:rsidP="00E36BAF">
      <w:pPr>
        <w:pStyle w:val="ListParagraph"/>
        <w:numPr>
          <w:ilvl w:val="1"/>
          <w:numId w:val="27"/>
        </w:numPr>
        <w:tabs>
          <w:tab w:val="left" w:pos="567"/>
        </w:tabs>
        <w:spacing w:after="120"/>
        <w:ind w:left="851" w:hanging="567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12p.</w:t>
      </w:r>
    </w:p>
    <w:p w:rsidR="00CD1C3C" w:rsidRPr="00CD1C3C" w:rsidRDefault="00CD1C3C" w:rsidP="00CD1C3C">
      <w:pPr>
        <w:tabs>
          <w:tab w:val="left" w:pos="567"/>
        </w:tabs>
        <w:spacing w:after="120"/>
        <w:ind w:left="284"/>
        <w:jc w:val="both"/>
        <w:rPr>
          <w:rFonts w:ascii="Arial" w:hAnsi="Arial" w:cs="Arial"/>
          <w:b/>
          <w:bCs/>
          <w:lang w:val="ro-RO"/>
        </w:rPr>
      </w:pPr>
    </w:p>
    <w:p w:rsidR="00102A44" w:rsidRDefault="00102A44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566AE4" w:rsidP="00CD1C3C">
      <w:pPr>
        <w:spacing w:before="120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-171450</wp:posOffset>
                </wp:positionV>
                <wp:extent cx="1371600" cy="1975485"/>
                <wp:effectExtent l="9525" t="13335" r="9525" b="11430"/>
                <wp:wrapNone/>
                <wp:docPr id="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975485"/>
                          <a:chOff x="7538" y="11898"/>
                          <a:chExt cx="2160" cy="3111"/>
                        </a:xfrm>
                      </wpg:grpSpPr>
                      <wpg:grpSp>
                        <wpg:cNvPr id="2" name="Group 266"/>
                        <wpg:cNvGrpSpPr>
                          <a:grpSpLocks/>
                        </wpg:cNvGrpSpPr>
                        <wpg:grpSpPr bwMode="auto">
                          <a:xfrm>
                            <a:off x="7718" y="11898"/>
                            <a:ext cx="1980" cy="2577"/>
                            <a:chOff x="7718" y="11898"/>
                            <a:chExt cx="1980" cy="2577"/>
                          </a:xfrm>
                        </wpg:grpSpPr>
                        <wps:wsp>
                          <wps:cNvPr id="3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373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R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22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L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8" y="126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ro-RO"/>
                                  </w:rPr>
                                  <w:t>p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3" y="14409"/>
                              <a:ext cx="77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8" y="11898"/>
                              <a:ext cx="77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310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ro-RO"/>
                                  </w:rPr>
                                  <w:t>s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1193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19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8" y="119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8" y="12654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8" y="1193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8" y="12294"/>
                              <a:ext cx="18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8078" y="12474"/>
                              <a:ext cx="360" cy="180"/>
                              <a:chOff x="8078" y="12474"/>
                              <a:chExt cx="360" cy="180"/>
                            </a:xfrm>
                          </wpg:grpSpPr>
                          <wps:wsp>
                            <wps:cNvPr id="16" name="Line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47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6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28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8978" y="13194"/>
                              <a:ext cx="360" cy="180"/>
                              <a:chOff x="8078" y="12474"/>
                              <a:chExt cx="360" cy="180"/>
                            </a:xfrm>
                          </wpg:grpSpPr>
                          <wps:wsp>
                            <wps:cNvPr id="20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47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6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33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3" y="140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8" y="1445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8" y="13569"/>
                              <a:ext cx="1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1445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291"/>
                        <wpg:cNvGrpSpPr>
                          <a:grpSpLocks/>
                        </wpg:cNvGrpSpPr>
                        <wpg:grpSpPr bwMode="auto">
                          <a:xfrm>
                            <a:off x="7538" y="14634"/>
                            <a:ext cx="1845" cy="375"/>
                            <a:chOff x="5423" y="14799"/>
                            <a:chExt cx="1845" cy="375"/>
                          </a:xfrm>
                        </wpg:grpSpPr>
                        <wps:wsp>
                          <wps:cNvPr id="28" name="Rectangle 292" descr="Wide upward diagonal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188" y="14724"/>
                              <a:ext cx="360" cy="54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3" y="14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14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3" y="1497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8" y="1499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55" style="position:absolute;margin-left:24.35pt;margin-top:-13.5pt;width:108pt;height:155.55pt;z-index:251869184" coordorigin="7538,11898" coordsize="216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">
                <v:group id="Group 266" o:spid="_x0000_s1056" style="position:absolute;left:7718;top:11898;width:1980;height:2577" coordorigin="7718,11898" coordsize="1980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67" o:spid="_x0000_s1057" type="#_x0000_t202" style="position:absolute;left:9338;top:137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R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shape id="Text Box 268" o:spid="_x0000_s1058" type="#_x0000_t202" style="position:absolute;left:9338;top:122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L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shape id="Text Box 269" o:spid="_x0000_s1059" type="#_x0000_t202" style="position:absolute;left:7718;top:126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C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ro-RO"/>
                            </w:rPr>
                            <w:t>p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oval id="Oval 270" o:spid="_x0000_s1060" style="position:absolute;left:8213;top:14409;width:7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  <v:oval id="Oval 271" o:spid="_x0000_s1061" style="position:absolute;left:8228;top:11898;width:7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  <v:shape id="Text Box 272" o:spid="_x0000_s1062" type="#_x0000_t202" style="position:absolute;left:9338;top:131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C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ro-RO"/>
                            </w:rPr>
                            <w:t>s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line id="Line 273" o:spid="_x0000_s1063" style="position:absolute;visibility:visible;mso-wrap-style:square" from="7718,11934" to="8798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74" o:spid="_x0000_s1064" style="position:absolute;visibility:visible;mso-wrap-style:square" from="9158,11934" to="9158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75" o:spid="_x0000_s1065" style="position:absolute;visibility:visible;mso-wrap-style:square" from="8258,11934" to="825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276" o:spid="_x0000_s1066" style="position:absolute;visibility:visible;mso-wrap-style:square" from="8258,12654" to="825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277" o:spid="_x0000_s1067" style="position:absolute;flip:x;visibility:visible;mso-wrap-style:square" from="8258,11934" to="9158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rect id="Rectangle 278" o:spid="_x0000_s1068" style="position:absolute;left:9068;top:12294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S4vQAAANsAAAAPAAAAZHJzL2Rvd25yZXYueG1sRE9LCsIw&#10;EN0L3iGM4EY0VUS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KDQkuL0AAADbAAAADwAAAAAAAAAA&#10;AAAAAAAHAgAAZHJzL2Rvd25yZXYueG1sUEsFBgAAAAADAAMAtwAAAPECAAAAAA==&#10;" fillcolor="black"/>
                  <v:group id="Group 279" o:spid="_x0000_s1069" style="position:absolute;left:8078;top:12474;width:360;height:180" coordorigin="8078,1247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Line 280" o:spid="_x0000_s1070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281" o:spid="_x0000_s1071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line id="Line 282" o:spid="_x0000_s1072" style="position:absolute;visibility:visible;mso-wrap-style:square" from="9158,12834" to="9158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group id="Group 283" o:spid="_x0000_s1073" style="position:absolute;left:8978;top:13194;width:360;height:180" coordorigin="8078,1247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Line 284" o:spid="_x0000_s1074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285" o:spid="_x0000_s1075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/v:group>
                  <v:line id="Line 286" o:spid="_x0000_s1076" style="position:absolute;visibility:visible;mso-wrap-style:square" from="9158,13374" to="9158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87" o:spid="_x0000_s1077" style="position:absolute;visibility:visible;mso-wrap-style:square" from="9173,14094" to="9173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88" o:spid="_x0000_s1078" style="position:absolute;flip:x;visibility:visible;mso-wrap-style:square" from="8258,14454" to="915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rect id="Rectangle 289" o:spid="_x0000_s1079" style="position:absolute;left:9068;top:13569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line id="Line 290" o:spid="_x0000_s1080" style="position:absolute;visibility:visible;mso-wrap-style:square" from="7718,14454" to="879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/v:group>
                <v:group id="Group 291" o:spid="_x0000_s1081" style="position:absolute;left:7538;top:14634;width:1845;height:375" coordorigin="5423,14799" coordsize="184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92" o:spid="_x0000_s1082" alt="Wide upward diagonal" style="position:absolute;left:6188;top:14724;width:36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" fillcolor="black">
                    <v:fill r:id="rId17" o:title="" type="pattern"/>
                  </v:rect>
                  <v:line id="Line 293" o:spid="_x0000_s1083" style="position:absolute;visibility:visible;mso-wrap-style:square" from="5993,14799" to="5993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294" o:spid="_x0000_s1084" style="position:absolute;visibility:visible;mso-wrap-style:square" from="6743,14799" to="6743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295" o:spid="_x0000_s1085" style="position:absolute;visibility:visible;mso-wrap-style:square" from="5423,14979" to="5963,1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296" o:spid="_x0000_s1086" style="position:absolute;visibility:visible;mso-wrap-style:square" from="6728,14994" to="7268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/v:group>
              </v:group>
            </w:pict>
          </mc:Fallback>
        </mc:AlternateContent>
      </w: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rPr>
          <w:rFonts w:ascii="Arial" w:hAnsi="Arial" w:cs="Arial"/>
          <w:b/>
          <w:i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Se acordă </w:t>
      </w:r>
      <w:r>
        <w:rPr>
          <w:rFonts w:ascii="Arial" w:hAnsi="Arial" w:cs="Arial"/>
          <w:b/>
          <w:i/>
          <w:lang w:val="ro-RO"/>
        </w:rPr>
        <w:t>4</w:t>
      </w:r>
      <w:r w:rsidRPr="00CD1C3C">
        <w:rPr>
          <w:rFonts w:ascii="Arial" w:hAnsi="Arial" w:cs="Arial"/>
          <w:b/>
          <w:i/>
          <w:lang w:val="ro-RO"/>
        </w:rPr>
        <w:t xml:space="preserve"> puncte</w:t>
      </w:r>
      <w:r w:rsidRPr="00CD1C3C">
        <w:rPr>
          <w:rFonts w:ascii="Arial" w:hAnsi="Arial" w:cs="Arial"/>
          <w:i/>
          <w:lang w:val="ro-RO"/>
        </w:rPr>
        <w:t xml:space="preserve"> pentru reprezentare corectă, pentru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L</w:t>
      </w:r>
      <w:r w:rsidRPr="00CD1C3C">
        <w:rPr>
          <w:rFonts w:ascii="Arial" w:hAnsi="Arial" w:cs="Arial"/>
          <w:lang w:val="ro-RO"/>
        </w:rPr>
        <w:t xml:space="preserve"> – echivalentul electric al masei cristalului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C</w:t>
      </w:r>
      <w:r w:rsidRPr="00CD1C3C">
        <w:rPr>
          <w:rFonts w:ascii="Arial" w:hAnsi="Arial" w:cs="Arial"/>
          <w:b/>
          <w:vertAlign w:val="subscript"/>
          <w:lang w:val="ro-RO"/>
        </w:rPr>
        <w:t>s</w:t>
      </w:r>
      <w:r w:rsidRPr="00CD1C3C">
        <w:rPr>
          <w:rFonts w:ascii="Arial" w:hAnsi="Arial" w:cs="Arial"/>
          <w:b/>
          <w:lang w:val="ro-RO"/>
        </w:rPr>
        <w:t xml:space="preserve"> </w:t>
      </w:r>
      <w:r w:rsidRPr="00CD1C3C">
        <w:rPr>
          <w:rFonts w:ascii="Arial" w:hAnsi="Arial" w:cs="Arial"/>
          <w:lang w:val="ro-RO"/>
        </w:rPr>
        <w:t>– echivalentul electric al elasticităţii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 xml:space="preserve">R </w:t>
      </w:r>
      <w:r w:rsidRPr="00CD1C3C">
        <w:rPr>
          <w:rFonts w:ascii="Arial" w:hAnsi="Arial" w:cs="Arial"/>
          <w:lang w:val="ro-RO"/>
        </w:rPr>
        <w:t>– echivalentul electric al pierderilor prin frecare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C</w:t>
      </w:r>
      <w:r w:rsidRPr="00CD1C3C">
        <w:rPr>
          <w:rFonts w:ascii="Arial" w:hAnsi="Arial" w:cs="Arial"/>
          <w:b/>
          <w:vertAlign w:val="subscript"/>
          <w:lang w:val="ro-RO"/>
        </w:rPr>
        <w:t>p</w:t>
      </w:r>
      <w:r w:rsidRPr="00CD1C3C">
        <w:rPr>
          <w:rFonts w:ascii="Arial" w:hAnsi="Arial" w:cs="Arial"/>
          <w:b/>
          <w:lang w:val="ro-RO"/>
        </w:rPr>
        <w:t xml:space="preserve"> </w:t>
      </w:r>
      <w:r w:rsidRPr="00CD1C3C">
        <w:rPr>
          <w:rFonts w:ascii="Arial" w:hAnsi="Arial" w:cs="Arial"/>
          <w:lang w:val="ro-RO"/>
        </w:rPr>
        <w:t>– capacitatea monturii, capacitatea dintre electrozi</w:t>
      </w:r>
    </w:p>
    <w:p w:rsidR="00CD1C3C" w:rsidRPr="00CD1C3C" w:rsidRDefault="00CD1C3C" w:rsidP="00CD1C3C">
      <w:pPr>
        <w:rPr>
          <w:rFonts w:ascii="Arial" w:hAnsi="Arial" w:cs="Arial"/>
          <w:b/>
          <w:i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Pentru fiecare răspuns corect se acordă câte </w:t>
      </w:r>
      <w:r>
        <w:rPr>
          <w:rFonts w:ascii="Arial" w:hAnsi="Arial" w:cs="Arial"/>
          <w:b/>
          <w:i/>
          <w:lang w:val="ro-RO"/>
        </w:rPr>
        <w:t>2</w:t>
      </w:r>
      <w:r w:rsidRPr="00CD1C3C">
        <w:rPr>
          <w:rFonts w:ascii="Arial" w:hAnsi="Arial" w:cs="Arial"/>
          <w:b/>
          <w:i/>
          <w:lang w:val="ro-RO"/>
        </w:rPr>
        <w:t xml:space="preserve"> punct</w:t>
      </w:r>
      <w:r>
        <w:rPr>
          <w:rFonts w:ascii="Arial" w:hAnsi="Arial" w:cs="Arial"/>
          <w:b/>
          <w:i/>
          <w:lang w:val="ro-RO"/>
        </w:rPr>
        <w:t>e</w:t>
      </w:r>
      <w:r w:rsidRPr="00CD1C3C">
        <w:rPr>
          <w:rFonts w:ascii="Arial" w:hAnsi="Arial" w:cs="Arial"/>
          <w:b/>
          <w:i/>
          <w:lang w:val="ro-RO"/>
        </w:rPr>
        <w:t xml:space="preserve">, </w:t>
      </w:r>
      <w:r w:rsidRPr="00CD1C3C">
        <w:rPr>
          <w:rFonts w:ascii="Arial" w:hAnsi="Arial" w:cs="Arial"/>
          <w:i/>
          <w:lang w:val="ro-RO"/>
        </w:rPr>
        <w:t xml:space="preserve">pentru fiecare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9D0AA1" w:rsidRPr="004E7FF6" w:rsidRDefault="009D0AA1" w:rsidP="009D0AA1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4E7FF6">
        <w:rPr>
          <w:rFonts w:ascii="Arial" w:hAnsi="Arial" w:cs="Arial"/>
          <w:b/>
          <w:u w:val="single"/>
          <w:lang w:val="ro-RO"/>
        </w:rPr>
        <w:t>SUBIECTUL  II</w:t>
      </w:r>
      <w:r>
        <w:rPr>
          <w:rFonts w:ascii="Arial" w:hAnsi="Arial" w:cs="Arial"/>
          <w:b/>
          <w:u w:val="single"/>
          <w:lang w:val="ro-RO"/>
        </w:rPr>
        <w:t>I</w:t>
      </w:r>
      <w:r w:rsidRPr="004E7FF6">
        <w:rPr>
          <w:rFonts w:ascii="Arial" w:hAnsi="Arial" w:cs="Arial"/>
          <w:b/>
          <w:u w:val="single"/>
          <w:lang w:val="ro-RO"/>
        </w:rPr>
        <w:t xml:space="preserve">                                                                                                 </w:t>
      </w:r>
      <w:r w:rsidR="00491F34">
        <w:rPr>
          <w:rFonts w:ascii="Arial" w:hAnsi="Arial" w:cs="Arial"/>
          <w:b/>
          <w:u w:val="single"/>
          <w:lang w:val="ro-RO"/>
        </w:rPr>
        <w:t>28</w:t>
      </w:r>
      <w:r w:rsidRPr="004E7FF6">
        <w:rPr>
          <w:rFonts w:ascii="Arial" w:hAnsi="Arial" w:cs="Arial"/>
          <w:b/>
          <w:u w:val="single"/>
          <w:lang w:val="ro-RO"/>
        </w:rPr>
        <w:t xml:space="preserve"> puncte</w:t>
      </w:r>
    </w:p>
    <w:p w:rsidR="00C840C6" w:rsidRPr="00C840C6" w:rsidRDefault="00C840C6" w:rsidP="00C840C6">
      <w:pPr>
        <w:pStyle w:val="BodyText"/>
        <w:numPr>
          <w:ilvl w:val="2"/>
          <w:numId w:val="29"/>
        </w:numPr>
        <w:ind w:left="284" w:hanging="284"/>
        <w:rPr>
          <w:rFonts w:cs="Arial"/>
          <w:b/>
          <w:color w:val="000000"/>
        </w:rPr>
      </w:pPr>
      <w:r w:rsidRPr="00C840C6">
        <w:rPr>
          <w:b/>
        </w:rPr>
        <w:t>Puncte</w:t>
      </w:r>
    </w:p>
    <w:p w:rsidR="00C840C6" w:rsidRPr="00C840C6" w:rsidRDefault="00DE615E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8</w:t>
      </w:r>
      <w:r w:rsidR="00C840C6">
        <w:rPr>
          <w:b/>
        </w:rPr>
        <w:t>p.</w:t>
      </w:r>
    </w:p>
    <w:p w:rsidR="00C840C6" w:rsidRDefault="00C840C6" w:rsidP="00C840C6">
      <w:pPr>
        <w:pStyle w:val="BodyText"/>
        <w:rPr>
          <w:vertAlign w:val="subscript"/>
        </w:rPr>
      </w:pPr>
      <w:r>
        <w:rPr>
          <w:b/>
        </w:rPr>
        <w:t>A</w:t>
      </w:r>
      <w:r>
        <w:t xml:space="preserve"> – borna (+) a sursei de polarizare E</w:t>
      </w:r>
      <w:r>
        <w:rPr>
          <w:vertAlign w:val="subscript"/>
        </w:rPr>
        <w:t>C</w:t>
      </w:r>
    </w:p>
    <w:p w:rsidR="00C840C6" w:rsidRDefault="00C840C6" w:rsidP="005C6922">
      <w:pPr>
        <w:pStyle w:val="BodyText"/>
        <w:spacing w:after="120"/>
        <w:rPr>
          <w:vertAlign w:val="subscript"/>
        </w:rPr>
      </w:pPr>
      <w:r>
        <w:rPr>
          <w:b/>
        </w:rPr>
        <w:t>B</w:t>
      </w:r>
      <w:r>
        <w:t xml:space="preserve"> – borna (-)  a sursei de polarizare E</w:t>
      </w:r>
      <w:r>
        <w:rPr>
          <w:vertAlign w:val="subscript"/>
        </w:rPr>
        <w:t>C</w:t>
      </w:r>
    </w:p>
    <w:p w:rsidR="00C840C6" w:rsidRDefault="00C840C6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Pr="00CD1C3C">
        <w:rPr>
          <w:rFonts w:cs="Arial"/>
          <w:b/>
          <w:i/>
          <w:color w:val="000000"/>
        </w:rPr>
        <w:t xml:space="preserve">2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C840C6" w:rsidRDefault="00C840C6" w:rsidP="005C6922">
      <w:pPr>
        <w:pStyle w:val="BodyText"/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Alegând astfel polaritatea punctelor </w:t>
      </w:r>
      <w:r w:rsidRPr="004F37C8">
        <w:rPr>
          <w:rFonts w:cs="Arial"/>
          <w:b/>
          <w:color w:val="000000"/>
        </w:rPr>
        <w:t>A</w:t>
      </w:r>
      <w:r>
        <w:rPr>
          <w:rFonts w:cs="Arial"/>
          <w:color w:val="000000"/>
        </w:rPr>
        <w:t xml:space="preserve"> şi </w:t>
      </w:r>
      <w:r w:rsidRPr="004F37C8">
        <w:rPr>
          <w:rFonts w:cs="Arial"/>
          <w:b/>
          <w:color w:val="000000"/>
        </w:rPr>
        <w:t>B</w:t>
      </w:r>
      <w:r>
        <w:rPr>
          <w:rFonts w:cs="Arial"/>
          <w:color w:val="000000"/>
        </w:rPr>
        <w:t xml:space="preserve"> tranzistorul va funcţiona în regim activ normal şi, deci, va putea îndeplini funcţia de amplificare.</w:t>
      </w:r>
    </w:p>
    <w:p w:rsidR="00C840C6" w:rsidRDefault="00C840C6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="00DE615E">
        <w:rPr>
          <w:rFonts w:cs="Arial"/>
          <w:b/>
          <w:i/>
          <w:color w:val="000000"/>
        </w:rPr>
        <w:t>4</w:t>
      </w:r>
      <w:r w:rsidRPr="00CD1C3C">
        <w:rPr>
          <w:rFonts w:cs="Arial"/>
          <w:b/>
          <w:i/>
          <w:color w:val="000000"/>
        </w:rPr>
        <w:t xml:space="preserve">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5C6922" w:rsidRPr="005C6922" w:rsidRDefault="00DE615E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4</w:t>
      </w:r>
      <w:r w:rsidR="00C840C6">
        <w:rPr>
          <w:b/>
        </w:rPr>
        <w:t>p.</w:t>
      </w:r>
    </w:p>
    <w:p w:rsidR="005C6922" w:rsidRDefault="005C6922" w:rsidP="005C6922">
      <w:pPr>
        <w:pStyle w:val="BodyText"/>
        <w:spacing w:after="120"/>
      </w:pPr>
      <w:r>
        <w:t>Schemă de polarizare cu curent de bază constant.</w:t>
      </w:r>
    </w:p>
    <w:p w:rsidR="00BF48A2" w:rsidRDefault="005C6922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="00DE615E">
        <w:rPr>
          <w:rFonts w:cs="Arial"/>
          <w:b/>
          <w:i/>
          <w:color w:val="000000"/>
        </w:rPr>
        <w:t>4</w:t>
      </w:r>
      <w:r w:rsidRPr="00CD1C3C">
        <w:rPr>
          <w:rFonts w:cs="Arial"/>
          <w:b/>
          <w:i/>
          <w:color w:val="000000"/>
        </w:rPr>
        <w:t xml:space="preserve">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5C6922" w:rsidRPr="00491F34" w:rsidRDefault="00491F34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4</w:t>
      </w:r>
      <w:r w:rsidR="005C6922">
        <w:rPr>
          <w:b/>
        </w:rPr>
        <w:t>p.</w:t>
      </w:r>
    </w:p>
    <w:p w:rsidR="00491F34" w:rsidRPr="00491F34" w:rsidRDefault="00491F34" w:rsidP="00491F34">
      <w:pPr>
        <w:pStyle w:val="BodyText"/>
        <w:numPr>
          <w:ilvl w:val="0"/>
          <w:numId w:val="5"/>
        </w:numPr>
        <w:rPr>
          <w:rFonts w:cs="Arial"/>
          <w:color w:val="000000"/>
        </w:rPr>
      </w:pPr>
      <w:r w:rsidRPr="00491F34">
        <w:t>Conexiunea emitor comun – emitorul este electrodul comun intrării şi ieşirii.</w:t>
      </w:r>
    </w:p>
    <w:p w:rsidR="00491F34" w:rsidRPr="00491F34" w:rsidRDefault="00491F34" w:rsidP="00491F34">
      <w:pPr>
        <w:pStyle w:val="BodyText"/>
        <w:spacing w:after="120"/>
        <w:rPr>
          <w:rFonts w:cs="Arial"/>
          <w:color w:val="000000"/>
        </w:rPr>
      </w:pPr>
      <w:r w:rsidRPr="00C17D83">
        <w:rPr>
          <w:rFonts w:cs="Arial"/>
          <w:i/>
          <w:color w:val="000000"/>
        </w:rPr>
        <w:t xml:space="preserve">Pentru  răspuns corect </w:t>
      </w:r>
      <w:r>
        <w:rPr>
          <w:rFonts w:cs="Arial"/>
          <w:i/>
          <w:color w:val="000000"/>
        </w:rPr>
        <w:t xml:space="preserve">şi complet </w:t>
      </w:r>
      <w:r w:rsidRPr="00C17D83">
        <w:rPr>
          <w:rFonts w:cs="Arial"/>
          <w:i/>
          <w:color w:val="000000"/>
        </w:rPr>
        <w:t xml:space="preserve">se acordă </w:t>
      </w:r>
      <w:r>
        <w:rPr>
          <w:rFonts w:cs="Arial"/>
          <w:b/>
          <w:i/>
          <w:color w:val="000000"/>
        </w:rPr>
        <w:t>4</w:t>
      </w:r>
      <w:r w:rsidRPr="00C17D83">
        <w:rPr>
          <w:rFonts w:cs="Arial"/>
          <w:b/>
          <w:i/>
          <w:color w:val="000000"/>
        </w:rPr>
        <w:t xml:space="preserve"> puncte, </w:t>
      </w:r>
      <w:r w:rsidRPr="00C17D83">
        <w:rPr>
          <w:rFonts w:cs="Arial"/>
          <w:i/>
          <w:color w:val="000000"/>
        </w:rPr>
        <w:t>pentru răspuns</w:t>
      </w:r>
      <w:r>
        <w:rPr>
          <w:rFonts w:cs="Arial"/>
          <w:i/>
          <w:color w:val="000000"/>
        </w:rPr>
        <w:t xml:space="preserve"> parţial corect sau incomplet se acordă </w:t>
      </w:r>
      <w:r>
        <w:rPr>
          <w:rFonts w:cs="Arial"/>
          <w:b/>
          <w:i/>
          <w:color w:val="000000"/>
        </w:rPr>
        <w:t xml:space="preserve">2 puncte, </w:t>
      </w:r>
      <w:r>
        <w:rPr>
          <w:rFonts w:cs="Arial"/>
          <w:i/>
          <w:color w:val="000000"/>
        </w:rPr>
        <w:t>pentru răspuns</w:t>
      </w:r>
      <w:r w:rsidRPr="00C17D83">
        <w:rPr>
          <w:rFonts w:cs="Arial"/>
          <w:i/>
          <w:color w:val="000000"/>
        </w:rPr>
        <w:t xml:space="preserve"> incorect sau lipsa acestuia, </w:t>
      </w:r>
      <w:r w:rsidRPr="00C17D83">
        <w:rPr>
          <w:rFonts w:cs="Arial"/>
          <w:b/>
          <w:i/>
          <w:color w:val="000000"/>
        </w:rPr>
        <w:t>0 puncte</w:t>
      </w:r>
      <w:r>
        <w:rPr>
          <w:rFonts w:cs="Arial"/>
          <w:b/>
          <w:i/>
          <w:color w:val="000000"/>
        </w:rPr>
        <w:t>.</w:t>
      </w:r>
    </w:p>
    <w:p w:rsidR="00BF48A2" w:rsidRPr="005C6922" w:rsidRDefault="00BF48A2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1</w:t>
      </w:r>
      <w:r w:rsidR="00491F34">
        <w:rPr>
          <w:b/>
        </w:rPr>
        <w:t>2</w:t>
      </w:r>
      <w:r>
        <w:rPr>
          <w:b/>
        </w:rPr>
        <w:t>p.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</m:oMath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i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=β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vertAlign w:val="subscript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</w:rPr>
              <m:t>CE0</m:t>
            </m:r>
          </m:sub>
        </m:sSub>
      </m:oMath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CE</m:t>
            </m:r>
          </m:sub>
        </m:sSub>
      </m:oMath>
    </w:p>
    <w:p w:rsidR="00A24F80" w:rsidRDefault="001B18D7" w:rsidP="00A24F80">
      <w:pPr>
        <w:pStyle w:val="ListParagraph"/>
        <w:ind w:left="720"/>
        <w:rPr>
          <w:rFonts w:ascii="Arial" w:hAnsi="Arial" w:cs="Arial"/>
          <w:lang w:val="ro-RO"/>
        </w:rPr>
      </w:pP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BE</m:t>
            </m:r>
          </m:sub>
        </m:sSub>
      </m:oMath>
      <w:r w:rsidR="00A24F80" w:rsidRPr="00A24F80">
        <w:rPr>
          <w:rFonts w:ascii="Arial" w:hAnsi="Arial" w:cs="Arial"/>
          <w:lang w:val="ro-RO"/>
        </w:rPr>
        <w:t xml:space="preserve">        </w:t>
      </w:r>
    </w:p>
    <w:p w:rsidR="00A24F80" w:rsidRPr="00A24F80" w:rsidRDefault="00A24F80" w:rsidP="00A24F80">
      <w:pPr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Pentru fiecare </w:t>
      </w:r>
      <w:r>
        <w:rPr>
          <w:rFonts w:ascii="Arial" w:hAnsi="Arial" w:cs="Arial"/>
          <w:i/>
          <w:lang w:val="ro-RO"/>
        </w:rPr>
        <w:t>ecuaţie scrisă</w:t>
      </w:r>
      <w:r w:rsidRPr="00CD1C3C">
        <w:rPr>
          <w:rFonts w:ascii="Arial" w:hAnsi="Arial" w:cs="Arial"/>
          <w:i/>
          <w:lang w:val="ro-RO"/>
        </w:rPr>
        <w:t xml:space="preserve"> corect se acordă câte </w:t>
      </w:r>
      <w:r>
        <w:rPr>
          <w:rFonts w:ascii="Arial" w:hAnsi="Arial" w:cs="Arial"/>
          <w:b/>
          <w:i/>
          <w:lang w:val="ro-RO"/>
        </w:rPr>
        <w:t>1</w:t>
      </w:r>
      <w:r w:rsidRPr="00CD1C3C">
        <w:rPr>
          <w:rFonts w:ascii="Arial" w:hAnsi="Arial" w:cs="Arial"/>
          <w:b/>
          <w:i/>
          <w:lang w:val="ro-RO"/>
        </w:rPr>
        <w:t xml:space="preserve"> punct, </w:t>
      </w:r>
      <w:r w:rsidRPr="00CD1C3C">
        <w:rPr>
          <w:rFonts w:ascii="Arial" w:hAnsi="Arial" w:cs="Arial"/>
          <w:i/>
          <w:lang w:val="ro-RO"/>
        </w:rPr>
        <w:t xml:space="preserve">pentru fiecare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 w:rsidRPr="00A24F80">
        <w:rPr>
          <w:rFonts w:ascii="Arial" w:hAnsi="Arial" w:cs="Arial"/>
          <w:lang w:val="ro-RO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f>
          <m:fPr>
            <m:ctrlPr>
              <w:rPr>
                <w:rFonts w:ascii="Cambria Math" w:hAnsi="Cambria Math" w:cs="Arial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ro-RO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lang w:val="ro-RO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Arial"/>
                    <w:lang w:val="ro-RO"/>
                  </w:rPr>
                  <m:t>-U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</m:t>
                </m:r>
              </m:sub>
            </m:sSub>
          </m:den>
        </m:f>
        <m:r>
          <w:rPr>
            <w:rFonts w:ascii="Cambria Math" w:hAnsi="Cambria Math" w:cs="Arial"/>
            <w:lang w:val="ro-RO"/>
          </w:rPr>
          <m:t>=29μA</m:t>
        </m:r>
      </m:oMath>
    </w:p>
    <w:p w:rsidR="004E012E" w:rsidRPr="004E012E" w:rsidRDefault="004E012E" w:rsidP="004E012E">
      <w:pPr>
        <w:spacing w:after="120"/>
        <w:rPr>
          <w:rFonts w:ascii="Arial" w:hAnsi="Arial" w:cs="Arial"/>
          <w:i/>
          <w:lang w:val="ro-RO"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 w:rsidR="00491F34">
        <w:rPr>
          <w:rFonts w:ascii="Arial" w:hAnsi="Arial" w:cs="Arial"/>
          <w:b/>
          <w:i/>
          <w:lang w:val="ro-RO"/>
        </w:rPr>
        <w:t>3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="00491F34">
        <w:rPr>
          <w:rFonts w:ascii="Arial" w:hAnsi="Arial" w:cs="Arial"/>
          <w:b/>
          <w:i/>
          <w:lang w:val="ro-RO"/>
        </w:rPr>
        <w:t>1</w:t>
      </w:r>
      <w:r w:rsidRPr="004E012E">
        <w:rPr>
          <w:rFonts w:ascii="Arial" w:hAnsi="Arial" w:cs="Arial"/>
          <w:b/>
          <w:i/>
          <w:lang w:val="ro-RO"/>
        </w:rPr>
        <w:t xml:space="preserve">p. </w:t>
      </w:r>
      <w:r w:rsidRPr="004E012E">
        <w:rPr>
          <w:rFonts w:ascii="Arial" w:hAnsi="Arial" w:cs="Arial"/>
          <w:i/>
          <w:lang w:val="ro-RO"/>
        </w:rPr>
        <w:t xml:space="preserve">pentru scrierea corectă a formulei,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</w:p>
    <w:p w:rsidR="004E012E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 w:rsidRPr="00A24F80">
        <w:rPr>
          <w:rFonts w:ascii="Arial" w:hAnsi="Arial" w:cs="Arial"/>
          <w:lang w:val="ro-RO"/>
        </w:rPr>
        <w:t>I</w:t>
      </w:r>
      <w:r w:rsidRPr="00A24F80">
        <w:rPr>
          <w:rFonts w:ascii="Arial" w:hAnsi="Arial" w:cs="Arial"/>
          <w:vertAlign w:val="subscript"/>
          <w:lang w:val="ro-RO"/>
        </w:rPr>
        <w:t>C</w:t>
      </w:r>
      <w:r w:rsidRPr="00A24F80">
        <w:rPr>
          <w:rFonts w:ascii="Arial" w:hAnsi="Arial" w:cs="Arial"/>
          <w:lang w:val="ro-RO"/>
        </w:rPr>
        <w:t xml:space="preserve"> = </w:t>
      </w:r>
      <w:r w:rsidRPr="00A24F80">
        <w:rPr>
          <w:rFonts w:ascii="Arial" w:hAnsi="Arial" w:cs="Arial"/>
          <w:lang w:val="ro-RO"/>
        </w:rPr>
        <w:sym w:font="Symbol" w:char="F062"/>
      </w:r>
      <w:r w:rsidRPr="00A24F80">
        <w:rPr>
          <w:rFonts w:ascii="Arial" w:hAnsi="Arial" w:cs="Arial"/>
          <w:lang w:val="ro-RO"/>
        </w:rPr>
        <w:t>I</w:t>
      </w:r>
      <w:r w:rsidRPr="00A24F80">
        <w:rPr>
          <w:rFonts w:ascii="Arial" w:hAnsi="Arial" w:cs="Arial"/>
          <w:vertAlign w:val="subscript"/>
          <w:lang w:val="ro-RO"/>
        </w:rPr>
        <w:t xml:space="preserve">B </w:t>
      </w:r>
      <w:r w:rsidRPr="00A24F80">
        <w:rPr>
          <w:rFonts w:ascii="Arial" w:hAnsi="Arial" w:cs="Arial"/>
          <w:lang w:val="ro-RO"/>
        </w:rPr>
        <w:t>= 100</w:t>
      </w:r>
      <w:r w:rsidRPr="00A24F80">
        <w:rPr>
          <w:rFonts w:ascii="Arial" w:hAnsi="Arial" w:cs="Arial"/>
          <w:lang w:val="ro-RO"/>
        </w:rPr>
        <w:sym w:font="Symbol" w:char="F0D7"/>
      </w:r>
      <w:r w:rsidRPr="00A24F80">
        <w:rPr>
          <w:rFonts w:ascii="Arial" w:hAnsi="Arial" w:cs="Arial"/>
          <w:lang w:val="ro-RO"/>
        </w:rPr>
        <w:t>29</w:t>
      </w:r>
      <w:r w:rsidRPr="00A24F80">
        <w:rPr>
          <w:rFonts w:ascii="Arial" w:hAnsi="Arial" w:cs="Arial"/>
          <w:lang w:val="ro-RO"/>
        </w:rPr>
        <w:sym w:font="Symbol" w:char="F06D"/>
      </w:r>
      <w:r w:rsidRPr="00A24F80">
        <w:rPr>
          <w:rFonts w:ascii="Arial" w:hAnsi="Arial" w:cs="Arial"/>
          <w:lang w:val="ro-RO"/>
        </w:rPr>
        <w:t xml:space="preserve">A = 29 mA  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=β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lang w:val="ro-RO"/>
          </w:rPr>
          <m:t>=29mA</m:t>
        </m:r>
      </m:oMath>
      <w:r w:rsidRPr="00A24F80">
        <w:rPr>
          <w:rFonts w:ascii="Arial" w:hAnsi="Arial" w:cs="Arial"/>
          <w:lang w:val="ro-RO"/>
        </w:rPr>
        <w:t xml:space="preserve">           </w:t>
      </w:r>
    </w:p>
    <w:p w:rsidR="004E012E" w:rsidRPr="004E012E" w:rsidRDefault="004E012E" w:rsidP="004E012E">
      <w:pPr>
        <w:rPr>
          <w:rFonts w:ascii="Arial" w:hAnsi="Arial" w:cs="Arial"/>
          <w:lang w:val="ro-RO"/>
        </w:rPr>
      </w:pPr>
    </w:p>
    <w:p w:rsidR="004E012E" w:rsidRPr="004E012E" w:rsidRDefault="004E012E" w:rsidP="004E012E">
      <w:pPr>
        <w:rPr>
          <w:rFonts w:ascii="Arial" w:hAnsi="Arial" w:cs="Arial"/>
          <w:lang w:val="ro-RO"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>
        <w:rPr>
          <w:rFonts w:ascii="Arial" w:hAnsi="Arial" w:cs="Arial"/>
          <w:b/>
          <w:i/>
          <w:lang w:val="ro-RO"/>
        </w:rPr>
        <w:t>2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</w:p>
    <w:p w:rsidR="00A24F80" w:rsidRPr="00DE29CC" w:rsidRDefault="00DE29CC" w:rsidP="004F37C8">
      <w:pPr>
        <w:spacing w:after="1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</w:t>
      </w:r>
      <w:r w:rsidR="00A24F80" w:rsidRPr="00DE29CC">
        <w:rPr>
          <w:rFonts w:ascii="Arial" w:hAnsi="Arial" w:cs="Arial"/>
          <w:lang w:val="ro-RO"/>
        </w:rPr>
        <w:t xml:space="preserve"> </w:t>
      </w:r>
      <w:r w:rsidRPr="00DE29CC">
        <w:rPr>
          <w:rFonts w:ascii="Arial" w:hAnsi="Arial" w:cs="Arial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lang w:val="ro-RO"/>
              </w:rPr>
              <m:t>CE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-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-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β∙</m:t>
        </m:r>
        <m:f>
          <m:fPr>
            <m:ctrlPr>
              <w:rPr>
                <w:rFonts w:ascii="Cambria Math" w:hAnsi="Cambria Math" w:cs="Arial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C</m:t>
                </m:r>
              </m:sub>
            </m:sSub>
            <m:r>
              <w:rPr>
                <w:rFonts w:ascii="Cambria Math" w:hAnsi="Cambria Math" w:cs="Arial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</m:t>
                </m:r>
              </m:sub>
            </m:sSub>
          </m:den>
        </m:f>
        <m:r>
          <w:rPr>
            <w:rFonts w:ascii="Cambria Math" w:hAnsi="Cambria Math" w:cs="Arial"/>
            <w:lang w:val="ro-RO"/>
          </w:rPr>
          <m:t>=4,78V</m:t>
        </m:r>
      </m:oMath>
    </w:p>
    <w:p w:rsidR="00197E96" w:rsidRDefault="00DE29CC" w:rsidP="00216303">
      <w:pPr>
        <w:spacing w:after="120"/>
        <w:rPr>
          <w:b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 w:rsidR="00491F34">
        <w:rPr>
          <w:rFonts w:ascii="Arial" w:hAnsi="Arial" w:cs="Arial"/>
          <w:b/>
          <w:i/>
          <w:lang w:val="ro-RO"/>
        </w:rPr>
        <w:t>3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="00491F34">
        <w:rPr>
          <w:rFonts w:ascii="Arial" w:hAnsi="Arial" w:cs="Arial"/>
          <w:b/>
          <w:i/>
          <w:lang w:val="ro-RO"/>
        </w:rPr>
        <w:t>1</w:t>
      </w:r>
      <w:r w:rsidRPr="004E012E">
        <w:rPr>
          <w:rFonts w:ascii="Arial" w:hAnsi="Arial" w:cs="Arial"/>
          <w:b/>
          <w:i/>
          <w:lang w:val="ro-RO"/>
        </w:rPr>
        <w:t xml:space="preserve">p. </w:t>
      </w:r>
      <w:r w:rsidRPr="004E012E">
        <w:rPr>
          <w:rFonts w:ascii="Arial" w:hAnsi="Arial" w:cs="Arial"/>
          <w:i/>
          <w:lang w:val="ro-RO"/>
        </w:rPr>
        <w:t xml:space="preserve">pentru scrierea corectă a formulei,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  <w:r w:rsidR="00DF28F3" w:rsidRPr="00C840C6">
        <w:rPr>
          <w:b/>
        </w:rPr>
        <w:tab/>
      </w:r>
    </w:p>
    <w:p w:rsidR="00C202C2" w:rsidRDefault="00C202C2">
      <w:pPr>
        <w:spacing w:after="200" w:line="276" w:lineRule="auto"/>
        <w:rPr>
          <w:b/>
        </w:rPr>
      </w:pPr>
    </w:p>
    <w:sectPr w:rsidR="00C202C2" w:rsidSect="002163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D7" w:rsidRDefault="001B18D7" w:rsidP="00F9347C">
      <w:r>
        <w:separator/>
      </w:r>
    </w:p>
  </w:endnote>
  <w:endnote w:type="continuationSeparator" w:id="0">
    <w:p w:rsidR="001B18D7" w:rsidRDefault="001B18D7" w:rsidP="00F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EA" w:rsidRDefault="004673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D7" w:rsidRDefault="001B18D7" w:rsidP="00F9347C">
      <w:r>
        <w:separator/>
      </w:r>
    </w:p>
  </w:footnote>
  <w:footnote w:type="continuationSeparator" w:id="0">
    <w:p w:rsidR="001B18D7" w:rsidRDefault="001B18D7" w:rsidP="00F9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1193"/>
        </w:tabs>
        <w:ind w:left="1193" w:hanging="360"/>
      </w:pPr>
      <w:rPr>
        <w:b/>
      </w:rPr>
    </w:lvl>
    <w:lvl w:ilvl="1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u w:val="single"/>
      </w:rPr>
    </w:lvl>
  </w:abstractNum>
  <w:abstractNum w:abstractNumId="13" w15:restartNumberingAfterBreak="0">
    <w:nsid w:val="00000014"/>
    <w:multiLevelType w:val="singleLevel"/>
    <w:tmpl w:val="00000014"/>
    <w:name w:val="WW8Num45"/>
    <w:lvl w:ilvl="0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80580F"/>
    <w:multiLevelType w:val="hybridMultilevel"/>
    <w:tmpl w:val="10E6B520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3619CD"/>
    <w:multiLevelType w:val="hybridMultilevel"/>
    <w:tmpl w:val="48A2C456"/>
    <w:lvl w:ilvl="0" w:tplc="B8AE8136">
      <w:start w:val="1"/>
      <w:numFmt w:val="decimal"/>
      <w:lvlText w:val="2.1.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608AF"/>
    <w:multiLevelType w:val="hybridMultilevel"/>
    <w:tmpl w:val="C7000662"/>
    <w:lvl w:ilvl="0" w:tplc="4824F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2473A"/>
    <w:multiLevelType w:val="hybridMultilevel"/>
    <w:tmpl w:val="0CE890AE"/>
    <w:lvl w:ilvl="0" w:tplc="F3F4A31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117614B8"/>
    <w:multiLevelType w:val="hybridMultilevel"/>
    <w:tmpl w:val="780032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25AA3"/>
    <w:multiLevelType w:val="hybridMultilevel"/>
    <w:tmpl w:val="D3202B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802BD0"/>
    <w:multiLevelType w:val="hybridMultilevel"/>
    <w:tmpl w:val="42D8BFB0"/>
    <w:lvl w:ilvl="0" w:tplc="DC64A53A">
      <w:start w:val="1"/>
      <w:numFmt w:val="bullet"/>
      <w:pStyle w:val="Tabel-cap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D1F1C"/>
    <w:multiLevelType w:val="hybridMultilevel"/>
    <w:tmpl w:val="E4EE3444"/>
    <w:lvl w:ilvl="0" w:tplc="872C137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1F1C20D1"/>
    <w:multiLevelType w:val="hybridMultilevel"/>
    <w:tmpl w:val="39D88C1A"/>
    <w:lvl w:ilvl="0" w:tplc="573603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C1BA5"/>
    <w:multiLevelType w:val="hybridMultilevel"/>
    <w:tmpl w:val="9188BC32"/>
    <w:lvl w:ilvl="0" w:tplc="24C2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76BA8"/>
    <w:multiLevelType w:val="hybridMultilevel"/>
    <w:tmpl w:val="D5E07306"/>
    <w:lvl w:ilvl="0" w:tplc="FBCC6A60">
      <w:start w:val="1"/>
      <w:numFmt w:val="decimal"/>
      <w:lvlText w:val="3.3.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E937CB"/>
    <w:multiLevelType w:val="hybridMultilevel"/>
    <w:tmpl w:val="66622842"/>
    <w:lvl w:ilvl="0" w:tplc="B0B6E04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9469B"/>
    <w:multiLevelType w:val="hybridMultilevel"/>
    <w:tmpl w:val="E690D450"/>
    <w:lvl w:ilvl="0" w:tplc="D9F07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D7C07"/>
    <w:multiLevelType w:val="hybridMultilevel"/>
    <w:tmpl w:val="E3E21B6E"/>
    <w:lvl w:ilvl="0" w:tplc="BAD8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F5DDC"/>
    <w:multiLevelType w:val="hybridMultilevel"/>
    <w:tmpl w:val="2B525356"/>
    <w:lvl w:ilvl="0" w:tplc="9398C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AC331A"/>
    <w:multiLevelType w:val="hybridMultilevel"/>
    <w:tmpl w:val="54EEA542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21810"/>
    <w:multiLevelType w:val="hybridMultilevel"/>
    <w:tmpl w:val="10E474CC"/>
    <w:lvl w:ilvl="0" w:tplc="4246C6E2">
      <w:start w:val="1"/>
      <w:numFmt w:val="lowerLetter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1" w15:restartNumberingAfterBreak="0">
    <w:nsid w:val="38DF6F83"/>
    <w:multiLevelType w:val="hybridMultilevel"/>
    <w:tmpl w:val="71D69200"/>
    <w:lvl w:ilvl="0" w:tplc="89FE37A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3BAC77AE"/>
    <w:multiLevelType w:val="hybridMultilevel"/>
    <w:tmpl w:val="6116087E"/>
    <w:lvl w:ilvl="0" w:tplc="BDB41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213DD1"/>
    <w:multiLevelType w:val="hybridMultilevel"/>
    <w:tmpl w:val="74961570"/>
    <w:lvl w:ilvl="0" w:tplc="1B9CA82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6F01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8B06AF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A47707"/>
    <w:multiLevelType w:val="hybridMultilevel"/>
    <w:tmpl w:val="89142D98"/>
    <w:lvl w:ilvl="0" w:tplc="738E9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71985"/>
    <w:multiLevelType w:val="hybridMultilevel"/>
    <w:tmpl w:val="A998DDC0"/>
    <w:lvl w:ilvl="0" w:tplc="0409001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C79B1"/>
    <w:multiLevelType w:val="hybridMultilevel"/>
    <w:tmpl w:val="B9688038"/>
    <w:lvl w:ilvl="0" w:tplc="738E9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A3656"/>
    <w:multiLevelType w:val="hybridMultilevel"/>
    <w:tmpl w:val="755A5D90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8" w15:restartNumberingAfterBreak="0">
    <w:nsid w:val="521A6F09"/>
    <w:multiLevelType w:val="hybridMultilevel"/>
    <w:tmpl w:val="59B28B3E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9" w15:restartNumberingAfterBreak="0">
    <w:nsid w:val="52640010"/>
    <w:multiLevelType w:val="hybridMultilevel"/>
    <w:tmpl w:val="22F4711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20CBD"/>
    <w:multiLevelType w:val="hybridMultilevel"/>
    <w:tmpl w:val="D1A41F16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D2BD3"/>
    <w:multiLevelType w:val="hybridMultilevel"/>
    <w:tmpl w:val="5D445EA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119291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12AE5F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66701"/>
    <w:multiLevelType w:val="hybridMultilevel"/>
    <w:tmpl w:val="CEE26A22"/>
    <w:lvl w:ilvl="0" w:tplc="A42CD010">
      <w:start w:val="1"/>
      <w:numFmt w:val="decimal"/>
      <w:lvlText w:val="3.1.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738DC"/>
    <w:multiLevelType w:val="hybridMultilevel"/>
    <w:tmpl w:val="34589796"/>
    <w:lvl w:ilvl="0" w:tplc="38E89EF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E6C8252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041E5"/>
    <w:multiLevelType w:val="hybridMultilevel"/>
    <w:tmpl w:val="849254E0"/>
    <w:lvl w:ilvl="0" w:tplc="F3801E60">
      <w:start w:val="1"/>
      <w:numFmt w:val="decimal"/>
      <w:lvlText w:val="3.2.%1."/>
      <w:lvlJc w:val="left"/>
      <w:pPr>
        <w:ind w:left="63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350" w:hanging="360"/>
      </w:pPr>
    </w:lvl>
    <w:lvl w:ilvl="2" w:tplc="0418001B">
      <w:start w:val="1"/>
      <w:numFmt w:val="lowerRoman"/>
      <w:lvlText w:val="%3."/>
      <w:lvlJc w:val="right"/>
      <w:pPr>
        <w:ind w:left="2070" w:hanging="180"/>
      </w:pPr>
    </w:lvl>
    <w:lvl w:ilvl="3" w:tplc="0418000F">
      <w:start w:val="1"/>
      <w:numFmt w:val="decimal"/>
      <w:lvlText w:val="%4."/>
      <w:lvlJc w:val="left"/>
      <w:pPr>
        <w:ind w:left="2790" w:hanging="360"/>
      </w:pPr>
    </w:lvl>
    <w:lvl w:ilvl="4" w:tplc="04180019">
      <w:start w:val="1"/>
      <w:numFmt w:val="lowerLetter"/>
      <w:lvlText w:val="%5."/>
      <w:lvlJc w:val="left"/>
      <w:pPr>
        <w:ind w:left="3510" w:hanging="360"/>
      </w:pPr>
    </w:lvl>
    <w:lvl w:ilvl="5" w:tplc="0418001B">
      <w:start w:val="1"/>
      <w:numFmt w:val="lowerRoman"/>
      <w:lvlText w:val="%6."/>
      <w:lvlJc w:val="right"/>
      <w:pPr>
        <w:ind w:left="4230" w:hanging="180"/>
      </w:pPr>
    </w:lvl>
    <w:lvl w:ilvl="6" w:tplc="0418000F">
      <w:start w:val="1"/>
      <w:numFmt w:val="decimal"/>
      <w:lvlText w:val="%7."/>
      <w:lvlJc w:val="left"/>
      <w:pPr>
        <w:ind w:left="4950" w:hanging="360"/>
      </w:pPr>
    </w:lvl>
    <w:lvl w:ilvl="7" w:tplc="04180019">
      <w:start w:val="1"/>
      <w:numFmt w:val="lowerLetter"/>
      <w:lvlText w:val="%8."/>
      <w:lvlJc w:val="left"/>
      <w:pPr>
        <w:ind w:left="5670" w:hanging="360"/>
      </w:pPr>
    </w:lvl>
    <w:lvl w:ilvl="8" w:tplc="0418001B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20C2C5C"/>
    <w:multiLevelType w:val="hybridMultilevel"/>
    <w:tmpl w:val="5A0612B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C9107A"/>
    <w:multiLevelType w:val="hybridMultilevel"/>
    <w:tmpl w:val="BDE6BE36"/>
    <w:lvl w:ilvl="0" w:tplc="93C8E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F71"/>
    <w:multiLevelType w:val="multilevel"/>
    <w:tmpl w:val="1C6EFA0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576724D"/>
    <w:multiLevelType w:val="hybridMultilevel"/>
    <w:tmpl w:val="652474C4"/>
    <w:lvl w:ilvl="0" w:tplc="1B9CA8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E7449"/>
    <w:multiLevelType w:val="hybridMultilevel"/>
    <w:tmpl w:val="B7C0F6EA"/>
    <w:lvl w:ilvl="0" w:tplc="295E875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B8A267B"/>
    <w:multiLevelType w:val="hybridMultilevel"/>
    <w:tmpl w:val="AB52E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0"/>
  </w:num>
  <w:num w:numId="3">
    <w:abstractNumId w:val="38"/>
  </w:num>
  <w:num w:numId="4">
    <w:abstractNumId w:val="37"/>
  </w:num>
  <w:num w:numId="5">
    <w:abstractNumId w:val="35"/>
  </w:num>
  <w:num w:numId="6">
    <w:abstractNumId w:val="20"/>
  </w:num>
  <w:num w:numId="7">
    <w:abstractNumId w:val="47"/>
  </w:num>
  <w:num w:numId="8">
    <w:abstractNumId w:val="34"/>
  </w:num>
  <w:num w:numId="9">
    <w:abstractNumId w:val="19"/>
  </w:num>
  <w:num w:numId="10">
    <w:abstractNumId w:val="28"/>
  </w:num>
  <w:num w:numId="11">
    <w:abstractNumId w:val="48"/>
  </w:num>
  <w:num w:numId="12">
    <w:abstractNumId w:val="14"/>
  </w:num>
  <w:num w:numId="13">
    <w:abstractNumId w:val="29"/>
  </w:num>
  <w:num w:numId="14">
    <w:abstractNumId w:val="46"/>
  </w:num>
  <w:num w:numId="15">
    <w:abstractNumId w:val="36"/>
  </w:num>
  <w:num w:numId="16">
    <w:abstractNumId w:val="30"/>
  </w:num>
  <w:num w:numId="17">
    <w:abstractNumId w:val="49"/>
  </w:num>
  <w:num w:numId="18">
    <w:abstractNumId w:val="16"/>
  </w:num>
  <w:num w:numId="19">
    <w:abstractNumId w:val="40"/>
  </w:num>
  <w:num w:numId="20">
    <w:abstractNumId w:val="17"/>
  </w:num>
  <w:num w:numId="21">
    <w:abstractNumId w:val="33"/>
  </w:num>
  <w:num w:numId="22">
    <w:abstractNumId w:val="23"/>
  </w:num>
  <w:num w:numId="23">
    <w:abstractNumId w:val="21"/>
  </w:num>
  <w:num w:numId="24">
    <w:abstractNumId w:val="31"/>
  </w:num>
  <w:num w:numId="25">
    <w:abstractNumId w:val="39"/>
  </w:num>
  <w:num w:numId="26">
    <w:abstractNumId w:val="25"/>
  </w:num>
  <w:num w:numId="27">
    <w:abstractNumId w:val="43"/>
  </w:num>
  <w:num w:numId="28">
    <w:abstractNumId w:val="26"/>
  </w:num>
  <w:num w:numId="29">
    <w:abstractNumId w:val="41"/>
  </w:num>
  <w:num w:numId="30">
    <w:abstractNumId w:val="27"/>
  </w:num>
  <w:num w:numId="31">
    <w:abstractNumId w:val="22"/>
  </w:num>
  <w:num w:numId="32">
    <w:abstractNumId w:val="4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E"/>
    <w:rsid w:val="0002047E"/>
    <w:rsid w:val="000442C7"/>
    <w:rsid w:val="00053791"/>
    <w:rsid w:val="000956E7"/>
    <w:rsid w:val="000C11BA"/>
    <w:rsid w:val="000C4A37"/>
    <w:rsid w:val="000D025F"/>
    <w:rsid w:val="000E43B0"/>
    <w:rsid w:val="000E496B"/>
    <w:rsid w:val="000F65B6"/>
    <w:rsid w:val="00100E35"/>
    <w:rsid w:val="00102A44"/>
    <w:rsid w:val="00127C20"/>
    <w:rsid w:val="00135E4C"/>
    <w:rsid w:val="001617E8"/>
    <w:rsid w:val="0016711F"/>
    <w:rsid w:val="00167781"/>
    <w:rsid w:val="00197E96"/>
    <w:rsid w:val="001B18D7"/>
    <w:rsid w:val="001C2B1E"/>
    <w:rsid w:val="001F77D3"/>
    <w:rsid w:val="0021191A"/>
    <w:rsid w:val="00216303"/>
    <w:rsid w:val="002168C3"/>
    <w:rsid w:val="00255D0B"/>
    <w:rsid w:val="00264635"/>
    <w:rsid w:val="00292D6D"/>
    <w:rsid w:val="002A21C7"/>
    <w:rsid w:val="002A2905"/>
    <w:rsid w:val="002E4E80"/>
    <w:rsid w:val="00312D18"/>
    <w:rsid w:val="00323665"/>
    <w:rsid w:val="0032737A"/>
    <w:rsid w:val="00392C5E"/>
    <w:rsid w:val="003A6BD9"/>
    <w:rsid w:val="003F0100"/>
    <w:rsid w:val="00407258"/>
    <w:rsid w:val="00452B71"/>
    <w:rsid w:val="00466A03"/>
    <w:rsid w:val="004673EA"/>
    <w:rsid w:val="004719FA"/>
    <w:rsid w:val="00491F34"/>
    <w:rsid w:val="004A2F6C"/>
    <w:rsid w:val="004E012E"/>
    <w:rsid w:val="004E7FF6"/>
    <w:rsid w:val="004F1E4B"/>
    <w:rsid w:val="004F37C8"/>
    <w:rsid w:val="004F75C4"/>
    <w:rsid w:val="005000EC"/>
    <w:rsid w:val="00526F44"/>
    <w:rsid w:val="00535C50"/>
    <w:rsid w:val="00566AE4"/>
    <w:rsid w:val="0059039C"/>
    <w:rsid w:val="00593945"/>
    <w:rsid w:val="00593EBC"/>
    <w:rsid w:val="005A04C1"/>
    <w:rsid w:val="005C6922"/>
    <w:rsid w:val="005D6CED"/>
    <w:rsid w:val="006173EF"/>
    <w:rsid w:val="006206D0"/>
    <w:rsid w:val="006369AC"/>
    <w:rsid w:val="00646EBD"/>
    <w:rsid w:val="00650AD0"/>
    <w:rsid w:val="00661279"/>
    <w:rsid w:val="006753B8"/>
    <w:rsid w:val="006E4E5D"/>
    <w:rsid w:val="006F5D2B"/>
    <w:rsid w:val="00702C94"/>
    <w:rsid w:val="00706ECB"/>
    <w:rsid w:val="0071665F"/>
    <w:rsid w:val="007240AF"/>
    <w:rsid w:val="00751EBC"/>
    <w:rsid w:val="00764C4C"/>
    <w:rsid w:val="007673F2"/>
    <w:rsid w:val="00773FE0"/>
    <w:rsid w:val="00775900"/>
    <w:rsid w:val="007C4E31"/>
    <w:rsid w:val="007F52FD"/>
    <w:rsid w:val="007F6427"/>
    <w:rsid w:val="00801137"/>
    <w:rsid w:val="0080240A"/>
    <w:rsid w:val="00817323"/>
    <w:rsid w:val="00822758"/>
    <w:rsid w:val="0083202E"/>
    <w:rsid w:val="00864D49"/>
    <w:rsid w:val="00882496"/>
    <w:rsid w:val="008B3E17"/>
    <w:rsid w:val="008C0144"/>
    <w:rsid w:val="00901842"/>
    <w:rsid w:val="0091241A"/>
    <w:rsid w:val="00946369"/>
    <w:rsid w:val="00983AC2"/>
    <w:rsid w:val="009A28CD"/>
    <w:rsid w:val="009C1624"/>
    <w:rsid w:val="009D0AA1"/>
    <w:rsid w:val="009D3CDA"/>
    <w:rsid w:val="009F719E"/>
    <w:rsid w:val="00A24F80"/>
    <w:rsid w:val="00A26F2E"/>
    <w:rsid w:val="00A57EB6"/>
    <w:rsid w:val="00A6037A"/>
    <w:rsid w:val="00A65348"/>
    <w:rsid w:val="00A937DE"/>
    <w:rsid w:val="00A93A2B"/>
    <w:rsid w:val="00A96F55"/>
    <w:rsid w:val="00AB5FF0"/>
    <w:rsid w:val="00AD691C"/>
    <w:rsid w:val="00B13DD2"/>
    <w:rsid w:val="00B4040E"/>
    <w:rsid w:val="00BB11B3"/>
    <w:rsid w:val="00BC54C3"/>
    <w:rsid w:val="00BD7077"/>
    <w:rsid w:val="00BF48A2"/>
    <w:rsid w:val="00C0148C"/>
    <w:rsid w:val="00C0716C"/>
    <w:rsid w:val="00C17D83"/>
    <w:rsid w:val="00C202C2"/>
    <w:rsid w:val="00C25136"/>
    <w:rsid w:val="00C33BF1"/>
    <w:rsid w:val="00C4550D"/>
    <w:rsid w:val="00C840C6"/>
    <w:rsid w:val="00CC072E"/>
    <w:rsid w:val="00CD1C3C"/>
    <w:rsid w:val="00CD7DA3"/>
    <w:rsid w:val="00CE5639"/>
    <w:rsid w:val="00CE57E1"/>
    <w:rsid w:val="00CF2B0B"/>
    <w:rsid w:val="00CF717D"/>
    <w:rsid w:val="00D004A8"/>
    <w:rsid w:val="00D15667"/>
    <w:rsid w:val="00D24A48"/>
    <w:rsid w:val="00D433E1"/>
    <w:rsid w:val="00D52AAF"/>
    <w:rsid w:val="00D849B6"/>
    <w:rsid w:val="00D962C6"/>
    <w:rsid w:val="00D964AD"/>
    <w:rsid w:val="00DA495B"/>
    <w:rsid w:val="00DD0315"/>
    <w:rsid w:val="00DE29CC"/>
    <w:rsid w:val="00DE4000"/>
    <w:rsid w:val="00DE615E"/>
    <w:rsid w:val="00DF04CA"/>
    <w:rsid w:val="00DF28F3"/>
    <w:rsid w:val="00E00393"/>
    <w:rsid w:val="00E36BAF"/>
    <w:rsid w:val="00E749A0"/>
    <w:rsid w:val="00E9643E"/>
    <w:rsid w:val="00EA0054"/>
    <w:rsid w:val="00EA6575"/>
    <w:rsid w:val="00EA7ACD"/>
    <w:rsid w:val="00EC757A"/>
    <w:rsid w:val="00EE782D"/>
    <w:rsid w:val="00EF3920"/>
    <w:rsid w:val="00F07802"/>
    <w:rsid w:val="00F16DFC"/>
    <w:rsid w:val="00F440A5"/>
    <w:rsid w:val="00F61D83"/>
    <w:rsid w:val="00F74538"/>
    <w:rsid w:val="00F9347C"/>
    <w:rsid w:val="00FA1FDB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E9F5"/>
  <w15:docId w15:val="{75C85AA6-1411-442D-816A-26B63BBD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7DA3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3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3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6DFC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7DA3"/>
    <w:pPr>
      <w:keepNext/>
      <w:outlineLvl w:val="7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Caracter Caracter Char,Caracter Caracter Char Caracter,Caracter Caracter Char Carac, Caracter Caracter Char Caracter Caracter, Caracter Caracter Char Caracter , Caracter Caracter Char Caracter  Caracter Caracter Caracter Caracter Cara"/>
    <w:basedOn w:val="Normal"/>
    <w:link w:val="PlainTextChar"/>
    <w:rsid w:val="009F719E"/>
    <w:pPr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aracter Caracter Char Char,Caracter Caracter Char Caracter Char,Caracter Caracter Char Carac Char, Caracter Caracter Char Caracter Caracter Char, Caracter Caracter Char Caracter  Char"/>
    <w:basedOn w:val="DefaultParagraphFont"/>
    <w:link w:val="PlainText"/>
    <w:rsid w:val="009F719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9F7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F16DFC"/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B7360"/>
    <w:pPr>
      <w:ind w:left="851" w:hanging="851"/>
      <w:jc w:val="both"/>
    </w:pPr>
    <w:rPr>
      <w:rFonts w:ascii="Comic Sans MS" w:hAnsi="Comic Sans MS"/>
      <w:i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7360"/>
    <w:rPr>
      <w:rFonts w:ascii="Comic Sans MS" w:eastAsia="Times New Roman" w:hAnsi="Comic Sans MS" w:cs="Times New Roman"/>
      <w:i/>
      <w:sz w:val="24"/>
      <w:szCs w:val="20"/>
      <w:lang w:eastAsia="ro-RO"/>
    </w:rPr>
  </w:style>
  <w:style w:type="character" w:customStyle="1" w:styleId="apple-converted-space">
    <w:name w:val="apple-converted-space"/>
    <w:basedOn w:val="DefaultParagraphFont"/>
    <w:uiPriority w:val="99"/>
    <w:rsid w:val="00FB7360"/>
    <w:rPr>
      <w:rFonts w:cs="Times New Roman"/>
    </w:rPr>
  </w:style>
  <w:style w:type="character" w:customStyle="1" w:styleId="grame">
    <w:name w:val="grame"/>
    <w:basedOn w:val="DefaultParagraphFont"/>
    <w:uiPriority w:val="99"/>
    <w:rsid w:val="00FB73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4B"/>
    <w:rPr>
      <w:rFonts w:ascii="Tahoma" w:eastAsia="Times New Roman" w:hAnsi="Tahoma" w:cs="Tahoma"/>
      <w:sz w:val="16"/>
      <w:szCs w:val="16"/>
      <w:lang w:val="en-US"/>
    </w:rPr>
  </w:style>
  <w:style w:type="paragraph" w:customStyle="1" w:styleId="NoSpacing1">
    <w:name w:val="No Spacing1"/>
    <w:link w:val="NoSpacingChar"/>
    <w:qFormat/>
    <w:rsid w:val="00CD7DA3"/>
    <w:pPr>
      <w:spacing w:after="0" w:line="240" w:lineRule="auto"/>
      <w:jc w:val="both"/>
    </w:pPr>
    <w:rPr>
      <w:rFonts w:ascii="Bookman Old Style" w:eastAsia="Batang" w:hAnsi="Bookman Old Style" w:cs="Times New Roman"/>
      <w:sz w:val="20"/>
      <w:szCs w:val="20"/>
      <w:lang w:val="en-US" w:eastAsia="ko-KR"/>
    </w:rPr>
  </w:style>
  <w:style w:type="character" w:customStyle="1" w:styleId="NoSpacingChar">
    <w:name w:val="No Spacing Char"/>
    <w:link w:val="NoSpacing1"/>
    <w:locked/>
    <w:rsid w:val="00CD7DA3"/>
    <w:rPr>
      <w:rFonts w:ascii="Bookman Old Style" w:eastAsia="Batang" w:hAnsi="Bookman Old Style" w:cs="Times New Roman"/>
      <w:sz w:val="20"/>
      <w:szCs w:val="20"/>
      <w:lang w:val="en-US" w:eastAsia="ko-KR"/>
    </w:rPr>
  </w:style>
  <w:style w:type="paragraph" w:styleId="NoSpacing">
    <w:name w:val="No Spacing"/>
    <w:uiPriority w:val="99"/>
    <w:qFormat/>
    <w:rsid w:val="00CD7DA3"/>
    <w:pPr>
      <w:spacing w:after="0" w:line="240" w:lineRule="auto"/>
      <w:jc w:val="both"/>
    </w:pPr>
    <w:rPr>
      <w:rFonts w:ascii="Bookman Old Style" w:eastAsia="Batang" w:hAnsi="Bookman Old Style" w:cs="Times New Roman"/>
      <w:lang w:eastAsia="ko-KR"/>
    </w:rPr>
  </w:style>
  <w:style w:type="paragraph" w:customStyle="1" w:styleId="Style2">
    <w:name w:val="Style2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">
    <w:name w:val="Style3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/>
      <w:lang w:val="ro-RO" w:eastAsia="ro-RO"/>
    </w:rPr>
  </w:style>
  <w:style w:type="paragraph" w:customStyle="1" w:styleId="Style4">
    <w:name w:val="Style4"/>
    <w:basedOn w:val="Normal"/>
    <w:uiPriority w:val="99"/>
    <w:rsid w:val="00CD7DA3"/>
    <w:pPr>
      <w:widowControl w:val="0"/>
      <w:autoSpaceDE w:val="0"/>
      <w:autoSpaceDN w:val="0"/>
      <w:adjustRightInd w:val="0"/>
      <w:spacing w:line="298" w:lineRule="exact"/>
      <w:ind w:hanging="974"/>
    </w:pPr>
    <w:rPr>
      <w:rFonts w:ascii="Calibri" w:hAnsi="Calibri"/>
      <w:lang w:val="ro-RO" w:eastAsia="ro-RO"/>
    </w:rPr>
  </w:style>
  <w:style w:type="paragraph" w:customStyle="1" w:styleId="Style7">
    <w:name w:val="Style7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8">
    <w:name w:val="Style8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9">
    <w:name w:val="Style9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character" w:customStyle="1" w:styleId="FontStyle38">
    <w:name w:val="Font Style38"/>
    <w:basedOn w:val="DefaultParagraphFont"/>
    <w:uiPriority w:val="99"/>
    <w:rsid w:val="00CD7DA3"/>
    <w:rPr>
      <w:rFonts w:ascii="Calibri" w:hAnsi="Calibri" w:cs="Calibri"/>
      <w:b/>
      <w:b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CD7DA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CD7DA3"/>
    <w:rPr>
      <w:rFonts w:ascii="Calibri" w:hAnsi="Calibri" w:cs="Calibri"/>
      <w:i/>
      <w:iCs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CD7DA3"/>
    <w:rPr>
      <w:rFonts w:ascii="Calibri" w:hAnsi="Calibri" w:cs="Calibri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sid w:val="00CD7DA3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9">
    <w:name w:val="Font Style49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CD7DA3"/>
    <w:rPr>
      <w:rFonts w:ascii="Calibri" w:hAnsi="Calibri" w:cs="Calibri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CD7DA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CD7DA3"/>
    <w:rPr>
      <w:rFonts w:ascii="Times New Roman" w:eastAsia="Times New Roman" w:hAnsi="Times New Roman" w:cs="Times New Roman"/>
      <w:b/>
      <w:color w:val="0000FF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7DA3"/>
    <w:pPr>
      <w:ind w:left="708"/>
    </w:pPr>
  </w:style>
  <w:style w:type="table" w:styleId="TableGrid">
    <w:name w:val="Table Grid"/>
    <w:basedOn w:val="TableNormal"/>
    <w:uiPriority w:val="59"/>
    <w:rsid w:val="00CD7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D7DA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7DA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D7DA3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semiHidden/>
    <w:rsid w:val="00CD7DA3"/>
    <w:pPr>
      <w:jc w:val="both"/>
    </w:pPr>
    <w:rPr>
      <w:rFonts w:ascii="Arial" w:hAnsi="Arial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DA3"/>
    <w:rPr>
      <w:rFonts w:ascii="Arial" w:eastAsia="Times New Roman" w:hAnsi="Arial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semiHidden/>
    <w:rsid w:val="00CD7DA3"/>
    <w:pPr>
      <w:spacing w:before="100" w:beforeAutospacing="1" w:after="100" w:afterAutospacing="1"/>
    </w:pPr>
  </w:style>
  <w:style w:type="paragraph" w:customStyle="1" w:styleId="Style6">
    <w:name w:val="Style6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ind w:hanging="422"/>
    </w:pPr>
    <w:rPr>
      <w:rFonts w:ascii="Calibri" w:hAnsi="Calibri"/>
      <w:lang w:val="ro-RO" w:eastAsia="ro-RO"/>
    </w:rPr>
  </w:style>
  <w:style w:type="character" w:customStyle="1" w:styleId="FontStyle41">
    <w:name w:val="Font Style41"/>
    <w:basedOn w:val="DefaultParagraphFont"/>
    <w:uiPriority w:val="99"/>
    <w:rsid w:val="00CD7DA3"/>
    <w:rPr>
      <w:rFonts w:ascii="Calibri" w:hAnsi="Calibri" w:cs="Calibri"/>
      <w:i/>
      <w:iCs/>
      <w:sz w:val="22"/>
      <w:szCs w:val="22"/>
    </w:rPr>
  </w:style>
  <w:style w:type="paragraph" w:customStyle="1" w:styleId="Style13">
    <w:name w:val="Style13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1">
    <w:name w:val="Style31"/>
    <w:basedOn w:val="Normal"/>
    <w:uiPriority w:val="99"/>
    <w:rsid w:val="00CD7DA3"/>
    <w:pPr>
      <w:widowControl w:val="0"/>
      <w:autoSpaceDE w:val="0"/>
      <w:autoSpaceDN w:val="0"/>
      <w:adjustRightInd w:val="0"/>
      <w:spacing w:line="294" w:lineRule="exact"/>
      <w:ind w:hanging="331"/>
      <w:jc w:val="both"/>
    </w:pPr>
    <w:rPr>
      <w:rFonts w:ascii="Calibri" w:hAnsi="Calibri"/>
      <w:lang w:val="ro-RO" w:eastAsia="ro-RO"/>
    </w:rPr>
  </w:style>
  <w:style w:type="paragraph" w:customStyle="1" w:styleId="Style33">
    <w:name w:val="Style33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4">
    <w:name w:val="Style34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/>
      <w:lang w:val="ro-RO" w:eastAsia="ro-RO"/>
    </w:rPr>
  </w:style>
  <w:style w:type="paragraph" w:customStyle="1" w:styleId="Style35">
    <w:name w:val="Style35"/>
    <w:basedOn w:val="Normal"/>
    <w:uiPriority w:val="99"/>
    <w:rsid w:val="00CD7DA3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lang w:val="ro-RO" w:eastAsia="ro-RO"/>
    </w:rPr>
  </w:style>
  <w:style w:type="character" w:customStyle="1" w:styleId="FontStyle57">
    <w:name w:val="Font Style57"/>
    <w:basedOn w:val="DefaultParagraphFont"/>
    <w:uiPriority w:val="99"/>
    <w:rsid w:val="00CD7DA3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CD7DA3"/>
    <w:rPr>
      <w:rFonts w:ascii="Calibri" w:hAnsi="Calibri" w:cs="Calibri"/>
      <w:b/>
      <w:bCs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CD7DA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CD7DA3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CD7D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CD7DA3"/>
    <w:pPr>
      <w:widowControl w:val="0"/>
      <w:autoSpaceDE w:val="0"/>
      <w:autoSpaceDN w:val="0"/>
      <w:adjustRightInd w:val="0"/>
      <w:spacing w:line="274" w:lineRule="exact"/>
    </w:pPr>
    <w:rPr>
      <w:rFonts w:ascii="Calibri" w:hAnsi="Calibri"/>
      <w:lang w:val="ro-RO" w:eastAsia="ro-RO"/>
    </w:rPr>
  </w:style>
  <w:style w:type="paragraph" w:customStyle="1" w:styleId="Style21">
    <w:name w:val="Style21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25">
    <w:name w:val="Style25"/>
    <w:basedOn w:val="Normal"/>
    <w:uiPriority w:val="99"/>
    <w:rsid w:val="00CD7DA3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lang w:val="ro-RO" w:eastAsia="ro-RO"/>
    </w:rPr>
  </w:style>
  <w:style w:type="paragraph" w:customStyle="1" w:styleId="Style29">
    <w:name w:val="Style29"/>
    <w:basedOn w:val="Normal"/>
    <w:uiPriority w:val="99"/>
    <w:rsid w:val="00CD7DA3"/>
    <w:pPr>
      <w:widowControl w:val="0"/>
      <w:autoSpaceDE w:val="0"/>
      <w:autoSpaceDN w:val="0"/>
      <w:adjustRightInd w:val="0"/>
      <w:spacing w:line="278" w:lineRule="exact"/>
      <w:ind w:firstLine="130"/>
    </w:pPr>
    <w:rPr>
      <w:rFonts w:ascii="Calibri" w:hAnsi="Calibri"/>
      <w:lang w:val="ro-RO" w:eastAsia="ro-RO"/>
    </w:rPr>
  </w:style>
  <w:style w:type="paragraph" w:customStyle="1" w:styleId="Style30">
    <w:name w:val="Style30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2">
    <w:name w:val="Style32"/>
    <w:basedOn w:val="Normal"/>
    <w:uiPriority w:val="99"/>
    <w:rsid w:val="00CD7DA3"/>
    <w:pPr>
      <w:widowControl w:val="0"/>
      <w:autoSpaceDE w:val="0"/>
      <w:autoSpaceDN w:val="0"/>
      <w:adjustRightInd w:val="0"/>
      <w:spacing w:line="245" w:lineRule="exact"/>
    </w:pPr>
    <w:rPr>
      <w:rFonts w:ascii="Calibri" w:hAnsi="Calibri"/>
      <w:lang w:val="ro-RO" w:eastAsia="ro-RO"/>
    </w:rPr>
  </w:style>
  <w:style w:type="character" w:customStyle="1" w:styleId="FontStyle63">
    <w:name w:val="Font Style63"/>
    <w:basedOn w:val="DefaultParagraphFont"/>
    <w:uiPriority w:val="99"/>
    <w:rsid w:val="00CD7D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65">
    <w:name w:val="Font Style65"/>
    <w:basedOn w:val="DefaultParagraphFont"/>
    <w:uiPriority w:val="99"/>
    <w:rsid w:val="00CD7D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6">
    <w:name w:val="Font Style66"/>
    <w:basedOn w:val="DefaultParagraphFont"/>
    <w:uiPriority w:val="99"/>
    <w:rsid w:val="00CD7D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CD7DA3"/>
    <w:rPr>
      <w:rFonts w:ascii="Calibri" w:hAnsi="Calibri" w:cs="Calibri"/>
      <w:i/>
      <w:iC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CD7DA3"/>
    <w:rPr>
      <w:rFonts w:ascii="Calibri" w:hAnsi="Calibri" w:cs="Calibr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3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Tabel-cap">
    <w:name w:val="Tabel - cap"/>
    <w:basedOn w:val="Normal"/>
    <w:rsid w:val="009C1624"/>
    <w:pPr>
      <w:numPr>
        <w:numId w:val="6"/>
      </w:numPr>
      <w:tabs>
        <w:tab w:val="clear" w:pos="720"/>
      </w:tabs>
      <w:ind w:left="0" w:firstLine="0"/>
      <w:jc w:val="center"/>
    </w:pPr>
    <w:rPr>
      <w:rFonts w:ascii="Arial" w:hAnsi="Arial" w:cs="Arial"/>
      <w:b/>
      <w:sz w:val="18"/>
      <w:szCs w:val="18"/>
      <w:lang w:val="ro-RO" w:bidi="en-US"/>
    </w:rPr>
  </w:style>
  <w:style w:type="paragraph" w:customStyle="1" w:styleId="Tabel-text">
    <w:name w:val="Tabel - text"/>
    <w:basedOn w:val="Tabel-cap"/>
    <w:rsid w:val="009C1624"/>
    <w:pPr>
      <w:jc w:val="left"/>
    </w:pPr>
    <w:rPr>
      <w:b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F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3">
    <w:name w:val="List 3"/>
    <w:basedOn w:val="Normal"/>
    <w:rsid w:val="00F74538"/>
    <w:pPr>
      <w:ind w:left="1080" w:hanging="360"/>
    </w:pPr>
    <w:rPr>
      <w:sz w:val="20"/>
      <w:szCs w:val="20"/>
      <w:lang w:val="ro-RO" w:eastAsia="ro-RO"/>
    </w:rPr>
  </w:style>
  <w:style w:type="paragraph" w:styleId="BodyText2">
    <w:name w:val="Body Text 2"/>
    <w:basedOn w:val="Normal"/>
    <w:link w:val="BodyText2Char"/>
    <w:rsid w:val="00F74538"/>
    <w:pPr>
      <w:spacing w:after="120" w:line="480" w:lineRule="auto"/>
    </w:pPr>
    <w:rPr>
      <w:sz w:val="20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F7453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1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3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E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0E05-DD86-4763-9243-C6E2EC44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Camelia</cp:lastModifiedBy>
  <cp:revision>8</cp:revision>
  <dcterms:created xsi:type="dcterms:W3CDTF">2023-04-23T06:30:00Z</dcterms:created>
  <dcterms:modified xsi:type="dcterms:W3CDTF">2023-04-23T06:53:00Z</dcterms:modified>
</cp:coreProperties>
</file>